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630F" w14:textId="77777777" w:rsidR="007A3707" w:rsidRPr="007A3707" w:rsidRDefault="007A3707" w:rsidP="009C618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A3707">
        <w:rPr>
          <w:rFonts w:ascii="Times New Roman" w:hAnsi="Times New Roman"/>
          <w:b/>
          <w:color w:val="000000" w:themeColor="text1"/>
          <w:sz w:val="20"/>
          <w:szCs w:val="20"/>
        </w:rPr>
        <w:t xml:space="preserve">Приложение ППССЗ по специальности 10.02.05 Обеспечение информационной </w:t>
      </w:r>
    </w:p>
    <w:p w14:paraId="4E710D71" w14:textId="77777777" w:rsidR="007A3707" w:rsidRPr="007A3707" w:rsidRDefault="007A3707" w:rsidP="009C618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A3707">
        <w:rPr>
          <w:rFonts w:ascii="Times New Roman" w:hAnsi="Times New Roman"/>
          <w:b/>
          <w:color w:val="000000" w:themeColor="text1"/>
          <w:sz w:val="20"/>
          <w:szCs w:val="20"/>
        </w:rPr>
        <w:t xml:space="preserve">безопасности автоматизированных систем 2021-2022 </w:t>
      </w:r>
      <w:proofErr w:type="spellStart"/>
      <w:r w:rsidRPr="007A3707">
        <w:rPr>
          <w:rFonts w:ascii="Times New Roman" w:hAnsi="Times New Roman"/>
          <w:b/>
          <w:color w:val="000000" w:themeColor="text1"/>
          <w:sz w:val="20"/>
          <w:szCs w:val="20"/>
        </w:rPr>
        <w:t>уч.г</w:t>
      </w:r>
      <w:proofErr w:type="spellEnd"/>
      <w:r w:rsidRPr="007A3707">
        <w:rPr>
          <w:rFonts w:ascii="Times New Roman" w:hAnsi="Times New Roman"/>
          <w:b/>
          <w:color w:val="000000" w:themeColor="text1"/>
          <w:sz w:val="20"/>
          <w:szCs w:val="20"/>
        </w:rPr>
        <w:t xml:space="preserve">.: </w:t>
      </w:r>
    </w:p>
    <w:p w14:paraId="621D7D78" w14:textId="77777777" w:rsidR="007A3707" w:rsidRDefault="007A3707" w:rsidP="009C6189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7A3707">
        <w:rPr>
          <w:rFonts w:ascii="Times New Roman" w:hAnsi="Times New Roman"/>
          <w:b/>
          <w:color w:val="000000" w:themeColor="text1"/>
          <w:sz w:val="20"/>
          <w:szCs w:val="20"/>
        </w:rPr>
        <w:t xml:space="preserve">Комплект контрольно-оценочных средств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П</w:t>
      </w:r>
      <w:r w:rsidRPr="007A3707">
        <w:rPr>
          <w:rFonts w:ascii="Times New Roman" w:hAnsi="Times New Roman"/>
          <w:b/>
          <w:color w:val="000000" w:themeColor="text1"/>
          <w:sz w:val="20"/>
          <w:szCs w:val="20"/>
        </w:rPr>
        <w:t>П.0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4.01</w:t>
      </w:r>
      <w:r w:rsidRPr="007A3707">
        <w:rPr>
          <w:rFonts w:ascii="Times New Roman" w:hAnsi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Производственная </w:t>
      </w:r>
      <w:r w:rsidRPr="007A3707">
        <w:rPr>
          <w:rFonts w:ascii="Times New Roman" w:hAnsi="Times New Roman"/>
          <w:b/>
          <w:color w:val="000000" w:themeColor="text1"/>
          <w:sz w:val="20"/>
          <w:szCs w:val="20"/>
        </w:rPr>
        <w:t>практика</w:t>
      </w:r>
    </w:p>
    <w:p w14:paraId="20634122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</w:p>
    <w:p w14:paraId="1AC67558" w14:textId="77777777" w:rsidR="00070AC8" w:rsidRPr="008F20EB" w:rsidRDefault="00070AC8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F20EB">
        <w:rPr>
          <w:rFonts w:ascii="Times New Roman" w:hAnsi="Times New Roman"/>
          <w:b/>
          <w:color w:val="000000" w:themeColor="text1"/>
          <w:sz w:val="20"/>
          <w:szCs w:val="20"/>
        </w:rPr>
        <w:t xml:space="preserve">ДЕПАРТАМЕНТ </w:t>
      </w:r>
      <w:r w:rsidR="000F3101" w:rsidRPr="008F20EB">
        <w:rPr>
          <w:rFonts w:ascii="Times New Roman" w:hAnsi="Times New Roman"/>
          <w:b/>
          <w:color w:val="000000" w:themeColor="text1"/>
          <w:sz w:val="20"/>
          <w:szCs w:val="20"/>
        </w:rPr>
        <w:t xml:space="preserve">ОБРАЗОВАНИЯ </w:t>
      </w:r>
      <w:r w:rsidRPr="008F20EB">
        <w:rPr>
          <w:rFonts w:ascii="Times New Roman" w:hAnsi="Times New Roman"/>
          <w:b/>
          <w:color w:val="000000" w:themeColor="text1"/>
          <w:sz w:val="20"/>
          <w:szCs w:val="20"/>
        </w:rPr>
        <w:t xml:space="preserve">БЕЛГОРОДСКОЙ ОБЛАСТИ </w:t>
      </w:r>
    </w:p>
    <w:p w14:paraId="4A906917" w14:textId="77777777" w:rsidR="00070AC8" w:rsidRPr="008F20EB" w:rsidRDefault="00070AC8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F20EB">
        <w:rPr>
          <w:rFonts w:ascii="Times New Roman" w:hAnsi="Times New Roman"/>
          <w:b/>
          <w:color w:val="000000" w:themeColor="text1"/>
          <w:sz w:val="20"/>
          <w:szCs w:val="20"/>
        </w:rPr>
        <w:t xml:space="preserve">ОБЛАСТНОЕ ГОСУДАРСТВЕННОЕ АВТОНОМНОЕ </w:t>
      </w:r>
    </w:p>
    <w:p w14:paraId="211C7312" w14:textId="77777777" w:rsidR="00070AC8" w:rsidRPr="008F20EB" w:rsidRDefault="00070AC8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F20EB">
        <w:rPr>
          <w:rFonts w:ascii="Times New Roman" w:hAnsi="Times New Roman"/>
          <w:b/>
          <w:color w:val="000000" w:themeColor="text1"/>
          <w:sz w:val="20"/>
          <w:szCs w:val="20"/>
        </w:rPr>
        <w:t xml:space="preserve">ПРОФЕССИОНАЛЬНОЕ ОБРАЗОВАТЕЛЬНОЕ УЧРЕЖДЕНИЕ </w:t>
      </w:r>
    </w:p>
    <w:p w14:paraId="5B77399A" w14:textId="77777777" w:rsidR="00070AC8" w:rsidRPr="008F20EB" w:rsidRDefault="00070AC8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8F20EB">
        <w:rPr>
          <w:rFonts w:ascii="Times New Roman" w:hAnsi="Times New Roman"/>
          <w:b/>
          <w:color w:val="000000" w:themeColor="text1"/>
          <w:sz w:val="20"/>
          <w:szCs w:val="20"/>
        </w:rPr>
        <w:t>«АЛЕКСЕЕВСКИЙ КОЛЛЕДЖ»</w:t>
      </w:r>
    </w:p>
    <w:p w14:paraId="07E9AE67" w14:textId="77777777" w:rsidR="00070AC8" w:rsidRPr="008F20EB" w:rsidRDefault="00070AC8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AD456A6" w14:textId="77777777" w:rsidR="00070AC8" w:rsidRDefault="00070AC8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F0CDEBF" w14:textId="77777777" w:rsidR="007A3707" w:rsidRDefault="007A3707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BCA00F5" w14:textId="77777777" w:rsidR="007A3707" w:rsidRDefault="007A3707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F9379FE" w14:textId="77777777" w:rsidR="007A3707" w:rsidRPr="008F20EB" w:rsidRDefault="007A3707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7BBC796" w14:textId="77777777" w:rsidR="00070AC8" w:rsidRPr="008F20EB" w:rsidRDefault="00070AC8" w:rsidP="009C6189">
      <w:pPr>
        <w:suppressLineNumber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9E495D2" w14:textId="77777777" w:rsidR="00070AC8" w:rsidRPr="008F20EB" w:rsidRDefault="00070AC8" w:rsidP="009C6189">
      <w:pPr>
        <w:suppressLineNumber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15441FA" w14:textId="77777777" w:rsidR="00070AC8" w:rsidRPr="008F20EB" w:rsidRDefault="00070AC8" w:rsidP="009C6189">
      <w:pPr>
        <w:suppressLineNumbers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873DF80" w14:textId="77777777" w:rsidR="00070AC8" w:rsidRPr="008F20EB" w:rsidRDefault="00070AC8" w:rsidP="009C618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051F682" w14:textId="77777777" w:rsidR="000F3101" w:rsidRPr="000F3101" w:rsidRDefault="000F3101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0F3101">
        <w:rPr>
          <w:rFonts w:ascii="Times New Roman" w:hAnsi="Times New Roman"/>
          <w:b/>
          <w:color w:val="000000" w:themeColor="text1"/>
          <w:sz w:val="36"/>
          <w:szCs w:val="36"/>
        </w:rPr>
        <w:t>Комплект</w:t>
      </w:r>
    </w:p>
    <w:p w14:paraId="736ABE3A" w14:textId="77777777" w:rsidR="000F3101" w:rsidRPr="000F3101" w:rsidRDefault="000F3101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0F3101">
        <w:rPr>
          <w:rFonts w:ascii="Times New Roman" w:hAnsi="Times New Roman"/>
          <w:b/>
          <w:color w:val="000000" w:themeColor="text1"/>
          <w:sz w:val="36"/>
          <w:szCs w:val="36"/>
        </w:rPr>
        <w:t>контрольно-оценочных средств</w:t>
      </w:r>
    </w:p>
    <w:p w14:paraId="6110B194" w14:textId="77777777" w:rsidR="000F3101" w:rsidRPr="000F3101" w:rsidRDefault="000F3101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8795401" w14:textId="77777777" w:rsidR="000F3101" w:rsidRPr="000F3101" w:rsidRDefault="000F3101" w:rsidP="009C618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0F3101">
        <w:rPr>
          <w:rFonts w:ascii="Times New Roman" w:hAnsi="Times New Roman"/>
          <w:color w:val="000000" w:themeColor="text1"/>
          <w:sz w:val="32"/>
          <w:szCs w:val="32"/>
        </w:rPr>
        <w:t xml:space="preserve">по </w:t>
      </w:r>
    </w:p>
    <w:p w14:paraId="41989104" w14:textId="77777777" w:rsidR="000F3101" w:rsidRPr="000F3101" w:rsidRDefault="000F3101" w:rsidP="009C618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14:paraId="15001A73" w14:textId="77777777" w:rsidR="000F3101" w:rsidRPr="000F3101" w:rsidRDefault="000F3101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F20EB">
        <w:rPr>
          <w:rFonts w:ascii="Times New Roman" w:hAnsi="Times New Roman"/>
          <w:b/>
          <w:color w:val="000000" w:themeColor="text1"/>
          <w:sz w:val="32"/>
          <w:szCs w:val="32"/>
        </w:rPr>
        <w:t>ПП.04.01 Производственная практика</w:t>
      </w:r>
    </w:p>
    <w:p w14:paraId="40037901" w14:textId="77777777" w:rsidR="000F3101" w:rsidRPr="000F3101" w:rsidRDefault="000F3101" w:rsidP="009C618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</w:p>
    <w:p w14:paraId="6046034A" w14:textId="77777777" w:rsidR="000F3101" w:rsidRPr="000F3101" w:rsidRDefault="000F3101" w:rsidP="009C618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0F3101">
        <w:rPr>
          <w:rFonts w:ascii="Times New Roman" w:hAnsi="Times New Roman"/>
          <w:color w:val="000000" w:themeColor="text1"/>
          <w:sz w:val="32"/>
          <w:szCs w:val="32"/>
        </w:rPr>
        <w:t xml:space="preserve">для специальности </w:t>
      </w:r>
    </w:p>
    <w:p w14:paraId="78F9053F" w14:textId="77777777" w:rsidR="000F3101" w:rsidRPr="008F20EB" w:rsidRDefault="000F3101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F20EB">
        <w:rPr>
          <w:rFonts w:ascii="Times New Roman" w:hAnsi="Times New Roman"/>
          <w:b/>
          <w:color w:val="000000" w:themeColor="text1"/>
          <w:sz w:val="32"/>
          <w:szCs w:val="32"/>
        </w:rPr>
        <w:t>10.02.05 Обеспечение информационной безопасности автоматизированных систем</w:t>
      </w:r>
    </w:p>
    <w:p w14:paraId="044B3A27" w14:textId="77777777" w:rsidR="000F3101" w:rsidRPr="000F3101" w:rsidRDefault="000F3101" w:rsidP="009C6189">
      <w:pPr>
        <w:spacing w:after="0" w:line="240" w:lineRule="auto"/>
        <w:rPr>
          <w:rFonts w:ascii="Times New Roman" w:hAnsi="Times New Roman"/>
          <w:color w:val="000000" w:themeColor="text1"/>
          <w:sz w:val="32"/>
          <w:szCs w:val="32"/>
        </w:rPr>
      </w:pPr>
      <w:r w:rsidRPr="000F3101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          </w:t>
      </w:r>
    </w:p>
    <w:p w14:paraId="55028BCF" w14:textId="77777777" w:rsidR="00070AC8" w:rsidRPr="008F20EB" w:rsidRDefault="00070AC8" w:rsidP="009C618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DBA7364" w14:textId="77777777" w:rsidR="00070AC8" w:rsidRPr="008F20EB" w:rsidRDefault="00070AC8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4E9B272" w14:textId="77777777" w:rsidR="00070AC8" w:rsidRPr="008F20EB" w:rsidRDefault="00070AC8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46FA791" w14:textId="77777777" w:rsidR="00070AC8" w:rsidRPr="008F20EB" w:rsidRDefault="00070AC8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6A7C2B95" w14:textId="77777777" w:rsidR="00322F04" w:rsidRPr="008F20EB" w:rsidRDefault="00322F04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8A0DF07" w14:textId="77777777" w:rsidR="00322F04" w:rsidRPr="008F20EB" w:rsidRDefault="00322F04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E98D89A" w14:textId="77777777" w:rsidR="00322F04" w:rsidRPr="008F20EB" w:rsidRDefault="00322F04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8BA433F" w14:textId="77777777" w:rsidR="00070AC8" w:rsidRPr="008F20EB" w:rsidRDefault="00070AC8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CB27D50" w14:textId="77777777" w:rsidR="0077109B" w:rsidRDefault="0077109B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67E2D19" w14:textId="77777777" w:rsidR="008F20EB" w:rsidRPr="008F20EB" w:rsidRDefault="008F20EB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194D30D" w14:textId="77777777" w:rsidR="000F3101" w:rsidRDefault="000F3101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57171B0" w14:textId="77777777" w:rsidR="009C6189" w:rsidRDefault="009C6189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C235037" w14:textId="77777777" w:rsidR="009C6189" w:rsidRDefault="009C6189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71C941AB" w14:textId="77777777" w:rsidR="009C6189" w:rsidRDefault="009C6189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0E92858" w14:textId="77777777" w:rsidR="009C6189" w:rsidRPr="008F20EB" w:rsidRDefault="009C6189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BBD8F1D" w14:textId="77777777" w:rsidR="00070AC8" w:rsidRPr="008F20EB" w:rsidRDefault="00070AC8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2280887" w14:textId="77777777" w:rsidR="00070AC8" w:rsidRPr="008F20EB" w:rsidRDefault="000F3101" w:rsidP="009C618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F20EB">
        <w:rPr>
          <w:rFonts w:ascii="Times New Roman" w:hAnsi="Times New Roman"/>
          <w:color w:val="000000" w:themeColor="text1"/>
          <w:sz w:val="28"/>
          <w:szCs w:val="28"/>
        </w:rPr>
        <w:t>Алексеевка –</w:t>
      </w:r>
      <w:r w:rsidR="00322F04" w:rsidRPr="008F20EB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Pr="008F20EB">
        <w:rPr>
          <w:rFonts w:ascii="Times New Roman" w:hAnsi="Times New Roman"/>
          <w:color w:val="000000" w:themeColor="text1"/>
          <w:sz w:val="28"/>
          <w:szCs w:val="28"/>
        </w:rPr>
        <w:t>21</w:t>
      </w:r>
    </w:p>
    <w:p w14:paraId="64DBF756" w14:textId="77777777" w:rsidR="000F3101" w:rsidRPr="000F3101" w:rsidRDefault="007A3707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707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10.02.05 Обеспечение информационной безопасности автоматизированных систем, утвержденного приказом Министерства образования и науки Российской Федерации от 9 декабря 2016 года № 1553.</w:t>
      </w:r>
    </w:p>
    <w:p w14:paraId="65AC8557" w14:textId="77777777" w:rsidR="000F3101" w:rsidRPr="000F3101" w:rsidRDefault="000F3101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6845869" w14:textId="77777777" w:rsidR="000F3101" w:rsidRPr="000F3101" w:rsidRDefault="000F3101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E408D03" w14:textId="77777777" w:rsidR="000F3101" w:rsidRPr="000F3101" w:rsidRDefault="000F3101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4D6E6FE6" w14:textId="77777777" w:rsidR="000F3101" w:rsidRPr="000F3101" w:rsidRDefault="000F3101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0C7B328" w14:textId="77777777" w:rsidR="000F3101" w:rsidRPr="000F3101" w:rsidRDefault="000F3101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830CEE3" w14:textId="77777777" w:rsidR="000F3101" w:rsidRPr="000F3101" w:rsidRDefault="000F3101" w:rsidP="009C618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01FFA6B4" w14:textId="77777777" w:rsidR="00C047DD" w:rsidRPr="00C047DD" w:rsidRDefault="00C047DD" w:rsidP="00C047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047DD">
        <w:rPr>
          <w:rFonts w:ascii="Times New Roman" w:hAnsi="Times New Roman"/>
          <w:color w:val="000000" w:themeColor="text1"/>
          <w:sz w:val="28"/>
          <w:szCs w:val="28"/>
        </w:rPr>
        <w:t xml:space="preserve">Составители: </w:t>
      </w:r>
    </w:p>
    <w:p w14:paraId="377B1185" w14:textId="47AAEE5A" w:rsidR="000F3101" w:rsidRPr="000F3101" w:rsidRDefault="00C047DD" w:rsidP="00C047D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047DD">
        <w:rPr>
          <w:rFonts w:ascii="Times New Roman" w:hAnsi="Times New Roman"/>
          <w:color w:val="000000" w:themeColor="text1"/>
          <w:sz w:val="28"/>
          <w:szCs w:val="28"/>
        </w:rPr>
        <w:t xml:space="preserve">Косинова И.В., Капустина Е.И., преподаватели «ОГАПОУ «Алексеевский колледж» </w:t>
      </w:r>
      <w:r w:rsidR="000F3101" w:rsidRPr="000F310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14:paraId="075BE3ED" w14:textId="77777777" w:rsidR="000F3101" w:rsidRPr="000F3101" w:rsidRDefault="000F3101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B43AEF2" w14:textId="77777777" w:rsidR="000F3101" w:rsidRPr="008F20EB" w:rsidRDefault="000F3101" w:rsidP="009C6189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E9B6E6E" w14:textId="77777777" w:rsidR="00070AC8" w:rsidRPr="008F20EB" w:rsidRDefault="00070AC8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BE836D2" w14:textId="77777777" w:rsidR="00070AC8" w:rsidRPr="008F20EB" w:rsidRDefault="00070AC8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68BED5C" w14:textId="77777777" w:rsidR="00070AC8" w:rsidRPr="008F20EB" w:rsidRDefault="00070AC8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11D9872" w14:textId="77777777" w:rsidR="00070AC8" w:rsidRPr="008F20EB" w:rsidRDefault="00070AC8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76E25D4" w14:textId="77777777" w:rsidR="008F20EB" w:rsidRPr="008F20EB" w:rsidRDefault="008F20EB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7AE1CBD" w14:textId="77777777" w:rsidR="008F20EB" w:rsidRPr="008F20EB" w:rsidRDefault="008F20EB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D917FFD" w14:textId="77777777" w:rsidR="008F20EB" w:rsidRPr="008F20EB" w:rsidRDefault="008F20EB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1E7D404" w14:textId="77777777" w:rsidR="008F20EB" w:rsidRDefault="008F20EB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5BD85C0" w14:textId="77777777" w:rsidR="008F20EB" w:rsidRPr="008F20EB" w:rsidRDefault="008F20EB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2C110F6" w14:textId="77777777" w:rsidR="008F20EB" w:rsidRPr="008F20EB" w:rsidRDefault="008F20EB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3B46AA9" w14:textId="77777777" w:rsidR="008F20EB" w:rsidRPr="008F20EB" w:rsidRDefault="008F20EB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B6C9F33" w14:textId="77777777" w:rsidR="008F20EB" w:rsidRDefault="008F20EB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1243E26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70EA61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DC7C62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99C852E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4AE1DCA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6B98D53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76F72CE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99437E1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63093ED" w14:textId="77777777" w:rsidR="009C6189" w:rsidRDefault="009C6189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A78EC4" w14:textId="77777777" w:rsidR="009C6189" w:rsidRDefault="009C6189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71CBA5E" w14:textId="77777777" w:rsidR="009C6189" w:rsidRDefault="009C6189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4264E5C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C9911AF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74866EE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FA171C8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C6BFC8" w14:textId="77777777" w:rsidR="007A3707" w:rsidRPr="007A3707" w:rsidRDefault="007A3707" w:rsidP="009C618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x-none"/>
        </w:rPr>
      </w:pPr>
      <w:r w:rsidRPr="007A3707">
        <w:rPr>
          <w:rFonts w:ascii="Times New Roman" w:hAnsi="Times New Roman"/>
          <w:b/>
          <w:bCs/>
          <w:sz w:val="28"/>
          <w:szCs w:val="28"/>
          <w:lang w:eastAsia="x-none"/>
        </w:rPr>
        <w:lastRenderedPageBreak/>
        <w:t>СОДЕРЖАНИЕ</w:t>
      </w:r>
    </w:p>
    <w:p w14:paraId="38B8472E" w14:textId="77777777" w:rsidR="007A3707" w:rsidRPr="007A3707" w:rsidRDefault="007A3707" w:rsidP="009C618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x-none"/>
        </w:rPr>
      </w:pPr>
    </w:p>
    <w:p w14:paraId="108F7C4A" w14:textId="77777777" w:rsidR="007A3707" w:rsidRPr="007A3707" w:rsidRDefault="007A3707" w:rsidP="009C618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val="x-none" w:eastAsia="x-none"/>
        </w:rPr>
      </w:pPr>
      <w:r w:rsidRPr="007A3707">
        <w:rPr>
          <w:rFonts w:ascii="Times New Roman" w:hAnsi="Times New Roman"/>
          <w:bCs/>
          <w:sz w:val="28"/>
          <w:szCs w:val="28"/>
          <w:lang w:eastAsia="x-none"/>
        </w:rPr>
        <w:t>1.</w:t>
      </w:r>
      <w:r w:rsidRPr="007A3707">
        <w:rPr>
          <w:rFonts w:ascii="Times New Roman" w:hAnsi="Times New Roman"/>
          <w:bCs/>
          <w:sz w:val="28"/>
          <w:szCs w:val="28"/>
          <w:lang w:val="uk-UA" w:eastAsia="x-none"/>
        </w:rPr>
        <w:t xml:space="preserve"> </w:t>
      </w:r>
      <w:r w:rsidRPr="007A3707">
        <w:rPr>
          <w:rFonts w:ascii="Times New Roman" w:hAnsi="Times New Roman"/>
          <w:bCs/>
          <w:sz w:val="28"/>
          <w:szCs w:val="28"/>
          <w:lang w:val="x-none" w:eastAsia="x-none"/>
        </w:rPr>
        <w:t>Паспорт комплекта оценочных средств</w:t>
      </w:r>
    </w:p>
    <w:p w14:paraId="6B9FEEC8" w14:textId="77777777" w:rsidR="007A3707" w:rsidRPr="007A3707" w:rsidRDefault="007A3707" w:rsidP="009C618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707">
        <w:rPr>
          <w:rFonts w:ascii="Times New Roman" w:hAnsi="Times New Roman"/>
          <w:sz w:val="28"/>
          <w:szCs w:val="28"/>
        </w:rPr>
        <w:t>1.1  Область применения комплекта оценочных средств</w:t>
      </w:r>
    </w:p>
    <w:p w14:paraId="71986EEE" w14:textId="77777777" w:rsidR="007A3707" w:rsidRPr="007A3707" w:rsidRDefault="007A3707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A3707">
        <w:rPr>
          <w:rFonts w:ascii="Times New Roman" w:hAnsi="Times New Roman"/>
          <w:iCs/>
          <w:sz w:val="28"/>
          <w:szCs w:val="28"/>
        </w:rPr>
        <w:t xml:space="preserve">1.2 Планируемые результаты освоения </w:t>
      </w:r>
      <w:r w:rsidRPr="007A3707">
        <w:rPr>
          <w:rFonts w:ascii="Times New Roman" w:hAnsi="Times New Roman"/>
          <w:sz w:val="28"/>
          <w:szCs w:val="28"/>
        </w:rPr>
        <w:t>ПП.04.01 Производственная практика</w:t>
      </w:r>
    </w:p>
    <w:p w14:paraId="7FE49F76" w14:textId="77777777" w:rsidR="007A3707" w:rsidRPr="007A3707" w:rsidRDefault="007A3707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707">
        <w:rPr>
          <w:rFonts w:ascii="Times New Roman" w:hAnsi="Times New Roman"/>
          <w:bCs/>
          <w:sz w:val="28"/>
          <w:szCs w:val="28"/>
        </w:rPr>
        <w:t xml:space="preserve">1.3 Контроль и оценка результатов освоения </w:t>
      </w:r>
      <w:r w:rsidRPr="007A3707">
        <w:rPr>
          <w:rFonts w:ascii="Times New Roman" w:hAnsi="Times New Roman"/>
          <w:sz w:val="28"/>
          <w:szCs w:val="28"/>
        </w:rPr>
        <w:t>ПП.04.01 Производственная практика</w:t>
      </w:r>
    </w:p>
    <w:p w14:paraId="00C66D94" w14:textId="77777777" w:rsidR="007A3707" w:rsidRPr="007A3707" w:rsidRDefault="007A3707" w:rsidP="009C618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707">
        <w:rPr>
          <w:rFonts w:ascii="Times New Roman" w:hAnsi="Times New Roman"/>
          <w:sz w:val="28"/>
          <w:szCs w:val="28"/>
        </w:rPr>
        <w:t>2. Оценочные материалы для проведения текущего контроля успеваемости обучающихся по ПП.04.01 Производственная практика</w:t>
      </w:r>
    </w:p>
    <w:p w14:paraId="5766760B" w14:textId="77777777" w:rsidR="007A3707" w:rsidRPr="007A3707" w:rsidRDefault="007A3707" w:rsidP="009C618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707">
        <w:rPr>
          <w:rFonts w:ascii="Times New Roman" w:hAnsi="Times New Roman"/>
          <w:sz w:val="28"/>
          <w:szCs w:val="28"/>
        </w:rPr>
        <w:t>3. Оценочные материалы для организации промежуточной аттестации по ПП.04.01 Производственная практика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707">
        <w:rPr>
          <w:rFonts w:ascii="Times New Roman" w:hAnsi="Times New Roman"/>
          <w:sz w:val="28"/>
          <w:szCs w:val="28"/>
        </w:rPr>
        <w:t>в форме дифференцированного зачета</w:t>
      </w:r>
    </w:p>
    <w:p w14:paraId="10CB7571" w14:textId="77777777" w:rsidR="007A3707" w:rsidRPr="007A3707" w:rsidRDefault="007A3707" w:rsidP="009C618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707">
        <w:rPr>
          <w:rFonts w:ascii="Times New Roman" w:hAnsi="Times New Roman"/>
          <w:sz w:val="28"/>
          <w:szCs w:val="28"/>
        </w:rPr>
        <w:t>4. Информационное обеспечение</w:t>
      </w:r>
    </w:p>
    <w:p w14:paraId="68652F23" w14:textId="77777777" w:rsidR="007A3707" w:rsidRPr="008F20EB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CCE4FAC" w14:textId="77777777" w:rsidR="008F20EB" w:rsidRDefault="008F20EB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1D339EC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F61F4A9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BF4071B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BC17FA3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94A4830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C02736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3AD3149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648A239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B844358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C184A41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AE57DCD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117E150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2B8A9D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D7166A1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27AEDCE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101BDF8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E1AD89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ECB1D76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13616A7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30FD5E5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18D61C6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7ECA984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D3033D3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D40FDB1" w14:textId="77777777" w:rsidR="009C6189" w:rsidRDefault="009C6189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51598C" w14:textId="77777777" w:rsidR="009C6189" w:rsidRDefault="009C6189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8E53F6E" w14:textId="77777777" w:rsidR="009C6189" w:rsidRDefault="009C6189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DBF2432" w14:textId="77777777" w:rsidR="009C6189" w:rsidRDefault="009C6189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8DC65B6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A36BEE5" w14:textId="77777777" w:rsidR="007A3707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14657D8" w14:textId="77777777" w:rsidR="007A3707" w:rsidRPr="008F20EB" w:rsidRDefault="007A3707" w:rsidP="009C618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2A4CEAA" w14:textId="77777777" w:rsidR="008F20EB" w:rsidRPr="008F20EB" w:rsidRDefault="008F20EB" w:rsidP="007A712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8"/>
          <w:szCs w:val="28"/>
          <w:lang w:val="x-none" w:eastAsia="x-none"/>
        </w:rPr>
      </w:pPr>
      <w:r w:rsidRPr="008F20EB">
        <w:rPr>
          <w:rFonts w:ascii="Times New Roman" w:hAnsi="Times New Roman"/>
          <w:b/>
          <w:bCs/>
          <w:color w:val="000000" w:themeColor="text1"/>
          <w:sz w:val="28"/>
          <w:szCs w:val="28"/>
          <w:lang w:eastAsia="x-none"/>
        </w:rPr>
        <w:lastRenderedPageBreak/>
        <w:t>1.</w:t>
      </w:r>
      <w:r w:rsidRPr="008F20EB">
        <w:rPr>
          <w:rFonts w:ascii="Times New Roman" w:hAnsi="Times New Roman"/>
          <w:b/>
          <w:bCs/>
          <w:color w:val="000000" w:themeColor="text1"/>
          <w:sz w:val="28"/>
          <w:szCs w:val="28"/>
          <w:lang w:val="uk-UA" w:eastAsia="x-none"/>
        </w:rPr>
        <w:t xml:space="preserve"> </w:t>
      </w:r>
      <w:r w:rsidRPr="008F20EB">
        <w:rPr>
          <w:rFonts w:ascii="Times New Roman" w:hAnsi="Times New Roman"/>
          <w:b/>
          <w:bCs/>
          <w:color w:val="000000" w:themeColor="text1"/>
          <w:sz w:val="28"/>
          <w:szCs w:val="28"/>
          <w:lang w:val="x-none" w:eastAsia="x-none"/>
        </w:rPr>
        <w:t>Паспорт комплекта оценочных средств</w:t>
      </w:r>
    </w:p>
    <w:p w14:paraId="27991764" w14:textId="77777777" w:rsidR="008F20EB" w:rsidRPr="008F20EB" w:rsidRDefault="008F20EB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2323AE" w14:textId="77777777" w:rsidR="008F20EB" w:rsidRPr="008F20EB" w:rsidRDefault="008F20EB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F20EB">
        <w:rPr>
          <w:rFonts w:ascii="Times New Roman" w:hAnsi="Times New Roman"/>
          <w:b/>
          <w:color w:val="000000" w:themeColor="text1"/>
          <w:sz w:val="28"/>
          <w:szCs w:val="28"/>
        </w:rPr>
        <w:t>1.1  Область применения комплекта оценочных средств</w:t>
      </w:r>
    </w:p>
    <w:p w14:paraId="5A1CA792" w14:textId="4EBA780E" w:rsidR="007A3707" w:rsidRPr="007A3707" w:rsidRDefault="007A3707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707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государственным образовательным стандартом среднего профессионального образования (далее – ФГОС СПО) колледж самостоятельно планирует результаты обучения по ПП.04.01 Производственная практика, которые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общих компетенций (далее – ОК), профессиональных компетенций (далее – ПК), установленных ФГОС СПО.</w:t>
      </w:r>
    </w:p>
    <w:p w14:paraId="18557252" w14:textId="685CE498" w:rsidR="007A3707" w:rsidRPr="007A3707" w:rsidRDefault="007A3707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707">
        <w:rPr>
          <w:rFonts w:ascii="Times New Roman" w:hAnsi="Times New Roman"/>
          <w:color w:val="000000" w:themeColor="text1"/>
          <w:sz w:val="28"/>
          <w:szCs w:val="28"/>
        </w:rPr>
        <w:t>Контрольно-оценочные средства (далее - КОС) предназначены для контроля и оценки образовательных достижений обучающихся по ПП.04.01 Производственная практика.</w:t>
      </w:r>
    </w:p>
    <w:p w14:paraId="210F64F2" w14:textId="77777777" w:rsidR="008F20EB" w:rsidRDefault="007A3707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707">
        <w:rPr>
          <w:rFonts w:ascii="Times New Roman" w:hAnsi="Times New Roman"/>
          <w:color w:val="000000" w:themeColor="text1"/>
          <w:sz w:val="28"/>
          <w:szCs w:val="28"/>
        </w:rPr>
        <w:t>КОС включают типовые контрольные задания или иные материалы, необходимые для оценки знаний, умений, практического опыта, характеризующих этапы формирования компетенций в процессе освоения образовательной программы для проведения текущего контроля успеваемости обучающихся и организации промежуточной аттестации в фо</w:t>
      </w:r>
      <w:r>
        <w:rPr>
          <w:rFonts w:ascii="Times New Roman" w:hAnsi="Times New Roman"/>
          <w:color w:val="000000" w:themeColor="text1"/>
          <w:sz w:val="28"/>
          <w:szCs w:val="28"/>
        </w:rPr>
        <w:t>рме дифференцированного зачета.</w:t>
      </w:r>
    </w:p>
    <w:p w14:paraId="66A05162" w14:textId="71C331DD" w:rsidR="007A3707" w:rsidRDefault="007A3707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A3707">
        <w:rPr>
          <w:rFonts w:ascii="Times New Roman" w:hAnsi="Times New Roman"/>
          <w:color w:val="000000" w:themeColor="text1"/>
          <w:sz w:val="28"/>
          <w:szCs w:val="28"/>
        </w:rPr>
        <w:t>КОС разработан на основании рабочей программы ПП.04.01 Производственная практика.</w:t>
      </w:r>
    </w:p>
    <w:p w14:paraId="2F5F02A8" w14:textId="77777777" w:rsidR="007A3707" w:rsidRDefault="007A3707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AF5A9A4" w14:textId="77777777" w:rsidR="00136838" w:rsidRPr="00136838" w:rsidRDefault="00136838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Hlk189558601"/>
      <w:r w:rsidRPr="00136838">
        <w:rPr>
          <w:rFonts w:ascii="Times New Roman" w:hAnsi="Times New Roman"/>
          <w:b/>
          <w:sz w:val="28"/>
          <w:szCs w:val="28"/>
        </w:rPr>
        <w:t>1.2 Планируемые результаты освоения ПП.04.01 Производственная практика:</w:t>
      </w:r>
    </w:p>
    <w:p w14:paraId="6D79E4C6" w14:textId="77777777" w:rsidR="00136838" w:rsidRPr="00136838" w:rsidRDefault="00136838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4A64DB" w14:textId="77777777" w:rsidR="00136838" w:rsidRPr="00136838" w:rsidRDefault="00136838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В результате освоения ПП.04.01 Производственная практика обучающийся должен</w:t>
      </w:r>
      <w:r w:rsidRPr="00136838">
        <w:rPr>
          <w:rFonts w:ascii="Times New Roman" w:hAnsi="Times New Roman"/>
          <w:b/>
          <w:sz w:val="28"/>
          <w:szCs w:val="28"/>
        </w:rPr>
        <w:t xml:space="preserve"> уметь:</w:t>
      </w:r>
    </w:p>
    <w:p w14:paraId="590C192C" w14:textId="77777777" w:rsidR="00136838" w:rsidRPr="00136838" w:rsidRDefault="00136838" w:rsidP="0001149E">
      <w:pPr>
        <w:numPr>
          <w:ilvl w:val="0"/>
          <w:numId w:val="10"/>
        </w:numPr>
        <w:shd w:val="clear" w:color="auto" w:fill="FFFFFF"/>
        <w:tabs>
          <w:tab w:val="left" w:pos="154"/>
          <w:tab w:val="left" w:pos="567"/>
          <w:tab w:val="left" w:pos="86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136838">
        <w:rPr>
          <w:rFonts w:ascii="Times New Roman" w:hAnsi="Times New Roman"/>
          <w:bCs/>
          <w:sz w:val="28"/>
          <w:szCs w:val="24"/>
        </w:rPr>
        <w:t>У 1 выполнять требования техники безопасности при работе с вычислительной техникой;</w:t>
      </w:r>
    </w:p>
    <w:p w14:paraId="402E9150" w14:textId="77777777" w:rsidR="00136838" w:rsidRPr="00136838" w:rsidRDefault="00136838" w:rsidP="0001149E">
      <w:pPr>
        <w:numPr>
          <w:ilvl w:val="0"/>
          <w:numId w:val="10"/>
        </w:numPr>
        <w:shd w:val="clear" w:color="auto" w:fill="FFFFFF"/>
        <w:tabs>
          <w:tab w:val="left" w:pos="154"/>
          <w:tab w:val="left" w:pos="567"/>
          <w:tab w:val="left" w:pos="86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136838">
        <w:rPr>
          <w:rFonts w:ascii="Times New Roman" w:hAnsi="Times New Roman"/>
          <w:bCs/>
          <w:sz w:val="28"/>
          <w:szCs w:val="24"/>
        </w:rPr>
        <w:t>У 2 производить подключение блоков персонального компьютера и периферийных устройств;</w:t>
      </w:r>
    </w:p>
    <w:p w14:paraId="55898C38" w14:textId="77777777" w:rsidR="00136838" w:rsidRPr="00136838" w:rsidRDefault="00136838" w:rsidP="0001149E">
      <w:pPr>
        <w:numPr>
          <w:ilvl w:val="0"/>
          <w:numId w:val="10"/>
        </w:numPr>
        <w:shd w:val="clear" w:color="auto" w:fill="FFFFFF"/>
        <w:tabs>
          <w:tab w:val="left" w:pos="154"/>
          <w:tab w:val="left" w:pos="567"/>
          <w:tab w:val="left" w:pos="86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136838">
        <w:rPr>
          <w:rFonts w:ascii="Times New Roman" w:hAnsi="Times New Roman"/>
          <w:bCs/>
          <w:sz w:val="28"/>
          <w:szCs w:val="24"/>
        </w:rPr>
        <w:t>У 3 производить установку и замену расходных материалов для периферийных устройств и компьютерной оргтехники;</w:t>
      </w:r>
    </w:p>
    <w:p w14:paraId="18D5183D" w14:textId="77777777" w:rsidR="00136838" w:rsidRPr="00136838" w:rsidRDefault="00136838" w:rsidP="0001149E">
      <w:pPr>
        <w:numPr>
          <w:ilvl w:val="0"/>
          <w:numId w:val="10"/>
        </w:numPr>
        <w:shd w:val="clear" w:color="auto" w:fill="FFFFFF"/>
        <w:tabs>
          <w:tab w:val="left" w:pos="154"/>
          <w:tab w:val="left" w:pos="567"/>
          <w:tab w:val="left" w:pos="86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136838">
        <w:rPr>
          <w:rFonts w:ascii="Times New Roman" w:hAnsi="Times New Roman"/>
          <w:bCs/>
          <w:sz w:val="28"/>
          <w:szCs w:val="24"/>
        </w:rPr>
        <w:t>У 4 диагностировать простейшие неисправности персонального компьютера, периферийного оборудования и компьютерной оргтехники;</w:t>
      </w:r>
    </w:p>
    <w:p w14:paraId="420F921C" w14:textId="77777777" w:rsidR="00136838" w:rsidRPr="00136838" w:rsidRDefault="00136838" w:rsidP="0001149E">
      <w:pPr>
        <w:numPr>
          <w:ilvl w:val="0"/>
          <w:numId w:val="10"/>
        </w:numPr>
        <w:tabs>
          <w:tab w:val="left" w:pos="567"/>
          <w:tab w:val="left" w:pos="86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 w:rsidRPr="00136838">
        <w:rPr>
          <w:rFonts w:ascii="Times New Roman" w:hAnsi="Times New Roman"/>
          <w:bCs/>
          <w:sz w:val="28"/>
          <w:szCs w:val="24"/>
          <w:lang w:eastAsia="ar-SA"/>
        </w:rPr>
        <w:t>У 5 выполнять инсталляцию системного и прикладного программного обеспечения;</w:t>
      </w:r>
    </w:p>
    <w:p w14:paraId="6A650D9E" w14:textId="77777777" w:rsidR="00136838" w:rsidRPr="00136838" w:rsidRDefault="00136838" w:rsidP="0001149E">
      <w:pPr>
        <w:numPr>
          <w:ilvl w:val="0"/>
          <w:numId w:val="9"/>
        </w:numPr>
        <w:shd w:val="clear" w:color="auto" w:fill="FFFFFF"/>
        <w:tabs>
          <w:tab w:val="num" w:pos="-153"/>
          <w:tab w:val="left" w:pos="154"/>
          <w:tab w:val="left" w:pos="567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136838">
        <w:rPr>
          <w:rFonts w:ascii="Times New Roman" w:hAnsi="Times New Roman"/>
          <w:bCs/>
          <w:sz w:val="28"/>
          <w:szCs w:val="24"/>
        </w:rPr>
        <w:t xml:space="preserve"> У 6 создавать и управлять содержимым документов с помощью текстовых процессоров;</w:t>
      </w:r>
    </w:p>
    <w:p w14:paraId="41C8513F" w14:textId="77777777" w:rsidR="00136838" w:rsidRPr="00136838" w:rsidRDefault="00136838" w:rsidP="0001149E">
      <w:pPr>
        <w:numPr>
          <w:ilvl w:val="0"/>
          <w:numId w:val="9"/>
        </w:numPr>
        <w:shd w:val="clear" w:color="auto" w:fill="FFFFFF"/>
        <w:tabs>
          <w:tab w:val="num" w:pos="-153"/>
          <w:tab w:val="left" w:pos="154"/>
          <w:tab w:val="left" w:pos="567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136838">
        <w:rPr>
          <w:rFonts w:ascii="Times New Roman" w:hAnsi="Times New Roman"/>
          <w:bCs/>
          <w:sz w:val="28"/>
          <w:szCs w:val="24"/>
        </w:rPr>
        <w:t>У 7 создавать и управлять содержимым электронных таблиц с помощью редакторов таблиц;</w:t>
      </w:r>
    </w:p>
    <w:p w14:paraId="3CE1B87A" w14:textId="77777777" w:rsidR="00136838" w:rsidRPr="00136838" w:rsidRDefault="00136838" w:rsidP="0001149E">
      <w:pPr>
        <w:numPr>
          <w:ilvl w:val="0"/>
          <w:numId w:val="9"/>
        </w:numPr>
        <w:shd w:val="clear" w:color="auto" w:fill="FFFFFF"/>
        <w:tabs>
          <w:tab w:val="num" w:pos="-153"/>
          <w:tab w:val="left" w:pos="154"/>
          <w:tab w:val="left" w:pos="567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136838">
        <w:rPr>
          <w:rFonts w:ascii="Times New Roman" w:hAnsi="Times New Roman"/>
          <w:bCs/>
          <w:sz w:val="28"/>
          <w:szCs w:val="24"/>
        </w:rPr>
        <w:t>У 8 создавать и управлять содержимым презентаций с помощью редакторов презентаций;</w:t>
      </w:r>
    </w:p>
    <w:p w14:paraId="3A6EEAF3" w14:textId="77777777" w:rsidR="00136838" w:rsidRPr="00136838" w:rsidRDefault="00136838" w:rsidP="0001149E">
      <w:pPr>
        <w:numPr>
          <w:ilvl w:val="0"/>
          <w:numId w:val="9"/>
        </w:numPr>
        <w:shd w:val="clear" w:color="auto" w:fill="FFFFFF"/>
        <w:tabs>
          <w:tab w:val="num" w:pos="-153"/>
          <w:tab w:val="left" w:pos="154"/>
          <w:tab w:val="left" w:pos="567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136838">
        <w:rPr>
          <w:rFonts w:ascii="Times New Roman" w:hAnsi="Times New Roman"/>
          <w:bCs/>
          <w:sz w:val="28"/>
          <w:szCs w:val="24"/>
        </w:rPr>
        <w:lastRenderedPageBreak/>
        <w:t>У 9 использовать мультимедиа проектор для демонстрации презентаций;</w:t>
      </w:r>
    </w:p>
    <w:p w14:paraId="4C3842D2" w14:textId="77777777" w:rsidR="00136838" w:rsidRPr="00136838" w:rsidRDefault="00136838" w:rsidP="0001149E">
      <w:pPr>
        <w:numPr>
          <w:ilvl w:val="0"/>
          <w:numId w:val="9"/>
        </w:numPr>
        <w:shd w:val="clear" w:color="auto" w:fill="FFFFFF"/>
        <w:tabs>
          <w:tab w:val="num" w:pos="-153"/>
          <w:tab w:val="left" w:pos="154"/>
          <w:tab w:val="left" w:pos="567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136838">
        <w:rPr>
          <w:rFonts w:ascii="Times New Roman" w:hAnsi="Times New Roman"/>
          <w:bCs/>
          <w:sz w:val="28"/>
          <w:szCs w:val="24"/>
        </w:rPr>
        <w:t>У 10 вводить, редактировать и удалять записи в базе данных;</w:t>
      </w:r>
    </w:p>
    <w:p w14:paraId="25684443" w14:textId="77777777" w:rsidR="00136838" w:rsidRPr="00136838" w:rsidRDefault="00136838" w:rsidP="0001149E">
      <w:pPr>
        <w:numPr>
          <w:ilvl w:val="0"/>
          <w:numId w:val="9"/>
        </w:numPr>
        <w:shd w:val="clear" w:color="auto" w:fill="FFFFFF"/>
        <w:tabs>
          <w:tab w:val="num" w:pos="-153"/>
          <w:tab w:val="left" w:pos="154"/>
          <w:tab w:val="left" w:pos="567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136838">
        <w:rPr>
          <w:rFonts w:ascii="Times New Roman" w:hAnsi="Times New Roman"/>
          <w:bCs/>
          <w:sz w:val="28"/>
          <w:szCs w:val="24"/>
        </w:rPr>
        <w:t>У 11 эффективно пользоваться запросами базы данных;</w:t>
      </w:r>
    </w:p>
    <w:p w14:paraId="2C0F8D3E" w14:textId="77777777" w:rsidR="00136838" w:rsidRPr="00136838" w:rsidRDefault="00136838" w:rsidP="009C6189">
      <w:pPr>
        <w:tabs>
          <w:tab w:val="left" w:pos="154"/>
          <w:tab w:val="left" w:pos="567"/>
          <w:tab w:val="left" w:pos="972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136838">
        <w:rPr>
          <w:rFonts w:ascii="Times New Roman" w:hAnsi="Times New Roman"/>
          <w:bCs/>
          <w:sz w:val="28"/>
          <w:szCs w:val="24"/>
        </w:rPr>
        <w:t>– У 12 создавать и редактировать графические объекты с помощью программ для обработки растровой и векторной графики;</w:t>
      </w:r>
    </w:p>
    <w:p w14:paraId="6BAA4143" w14:textId="77777777" w:rsidR="00136838" w:rsidRPr="00136838" w:rsidRDefault="00136838" w:rsidP="0001149E">
      <w:pPr>
        <w:numPr>
          <w:ilvl w:val="0"/>
          <w:numId w:val="9"/>
        </w:numPr>
        <w:shd w:val="clear" w:color="auto" w:fill="FFFFFF"/>
        <w:tabs>
          <w:tab w:val="num" w:pos="-153"/>
          <w:tab w:val="left" w:pos="154"/>
          <w:tab w:val="left" w:pos="567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136838">
        <w:rPr>
          <w:rFonts w:ascii="Times New Roman" w:hAnsi="Times New Roman"/>
          <w:bCs/>
          <w:sz w:val="28"/>
          <w:szCs w:val="24"/>
        </w:rPr>
        <w:t>У13 производить сканирование документов и их распознавание;</w:t>
      </w:r>
    </w:p>
    <w:p w14:paraId="7D969AF3" w14:textId="77777777" w:rsidR="00136838" w:rsidRPr="00136838" w:rsidRDefault="00136838" w:rsidP="0001149E">
      <w:pPr>
        <w:numPr>
          <w:ilvl w:val="0"/>
          <w:numId w:val="11"/>
        </w:numPr>
        <w:tabs>
          <w:tab w:val="num" w:pos="0"/>
          <w:tab w:val="left" w:pos="567"/>
          <w:tab w:val="left" w:pos="862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 w:rsidRPr="00136838">
        <w:rPr>
          <w:rFonts w:ascii="Times New Roman" w:hAnsi="Times New Roman"/>
          <w:sz w:val="28"/>
          <w:szCs w:val="24"/>
          <w:lang w:eastAsia="ar-SA"/>
        </w:rPr>
        <w:t>У 14 производить распечатку, копирование и тиражирование документов на принтере и других устройствах;</w:t>
      </w:r>
    </w:p>
    <w:p w14:paraId="15C366F9" w14:textId="77777777" w:rsidR="00136838" w:rsidRPr="00136838" w:rsidRDefault="00136838" w:rsidP="0001149E">
      <w:pPr>
        <w:numPr>
          <w:ilvl w:val="0"/>
          <w:numId w:val="11"/>
        </w:numPr>
        <w:tabs>
          <w:tab w:val="num" w:pos="0"/>
          <w:tab w:val="left" w:pos="567"/>
          <w:tab w:val="left" w:pos="862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 w:rsidRPr="00136838">
        <w:rPr>
          <w:rFonts w:ascii="Times New Roman" w:hAnsi="Times New Roman"/>
          <w:sz w:val="28"/>
          <w:szCs w:val="24"/>
          <w:lang w:eastAsia="ar-SA"/>
        </w:rPr>
        <w:t>У 15 управлять файлами данных на локальных съемных запоминающих устройствах, а также на дисках локальной компьютерной сети и в интернете;</w:t>
      </w:r>
    </w:p>
    <w:p w14:paraId="04521A54" w14:textId="77777777" w:rsidR="00136838" w:rsidRPr="00136838" w:rsidRDefault="00136838" w:rsidP="0001149E">
      <w:pPr>
        <w:numPr>
          <w:ilvl w:val="0"/>
          <w:numId w:val="11"/>
        </w:numPr>
        <w:tabs>
          <w:tab w:val="num" w:pos="0"/>
          <w:tab w:val="left" w:pos="567"/>
          <w:tab w:val="left" w:pos="862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 w:rsidRPr="00136838">
        <w:rPr>
          <w:rFonts w:ascii="Times New Roman" w:hAnsi="Times New Roman"/>
          <w:sz w:val="28"/>
          <w:szCs w:val="24"/>
          <w:lang w:eastAsia="ar-SA"/>
        </w:rPr>
        <w:t>У 16 осуществлять навигацию по Веб-ресурсам Интернета с помощью браузера;</w:t>
      </w:r>
    </w:p>
    <w:p w14:paraId="5CC8C103" w14:textId="77777777" w:rsidR="00136838" w:rsidRPr="00136838" w:rsidRDefault="00136838" w:rsidP="0001149E">
      <w:pPr>
        <w:numPr>
          <w:ilvl w:val="0"/>
          <w:numId w:val="11"/>
        </w:numPr>
        <w:tabs>
          <w:tab w:val="num" w:pos="0"/>
          <w:tab w:val="left" w:pos="567"/>
          <w:tab w:val="left" w:pos="862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 w:rsidRPr="00136838">
        <w:rPr>
          <w:rFonts w:ascii="Times New Roman" w:hAnsi="Times New Roman"/>
          <w:sz w:val="28"/>
          <w:szCs w:val="24"/>
          <w:lang w:eastAsia="ar-SA"/>
        </w:rPr>
        <w:t>У 17 осуществлять поиск, сортировку и анализ информации с помощью поисковых интернет сайтов;</w:t>
      </w:r>
    </w:p>
    <w:p w14:paraId="1CA16848" w14:textId="77777777" w:rsidR="00136838" w:rsidRDefault="00136838" w:rsidP="0001149E">
      <w:pPr>
        <w:numPr>
          <w:ilvl w:val="0"/>
          <w:numId w:val="11"/>
        </w:numPr>
        <w:tabs>
          <w:tab w:val="num" w:pos="0"/>
          <w:tab w:val="left" w:pos="567"/>
          <w:tab w:val="left" w:pos="862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 w:rsidRPr="00136838">
        <w:rPr>
          <w:rFonts w:ascii="Times New Roman" w:hAnsi="Times New Roman"/>
          <w:sz w:val="28"/>
          <w:szCs w:val="24"/>
          <w:lang w:eastAsia="ar-SA"/>
        </w:rPr>
        <w:t>У 18 осуществлять антивирусную защиту персонального компьютера с помощью антивирусных программ;</w:t>
      </w:r>
    </w:p>
    <w:p w14:paraId="772A63FA" w14:textId="603783F9" w:rsidR="00136838" w:rsidRPr="001063E1" w:rsidRDefault="001063E1" w:rsidP="009C6189">
      <w:pPr>
        <w:numPr>
          <w:ilvl w:val="0"/>
          <w:numId w:val="11"/>
        </w:numPr>
        <w:tabs>
          <w:tab w:val="num" w:pos="0"/>
          <w:tab w:val="left" w:pos="567"/>
          <w:tab w:val="left" w:pos="862"/>
          <w:tab w:val="left" w:pos="972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У 19 </w:t>
      </w:r>
      <w:r w:rsidR="00136838" w:rsidRPr="001063E1">
        <w:rPr>
          <w:rFonts w:ascii="Times New Roman" w:hAnsi="Times New Roman"/>
          <w:bCs/>
          <w:sz w:val="28"/>
          <w:szCs w:val="24"/>
        </w:rPr>
        <w:t>осуществлять резервное копирование и восстановление данных.</w:t>
      </w:r>
    </w:p>
    <w:p w14:paraId="304A5526" w14:textId="77777777" w:rsidR="00136838" w:rsidRPr="00136838" w:rsidRDefault="00136838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В результате освоения ПП.04.01 Производственная практика обучающийся должен</w:t>
      </w:r>
      <w:r w:rsidRPr="00136838">
        <w:rPr>
          <w:rFonts w:ascii="Times New Roman" w:hAnsi="Times New Roman"/>
          <w:b/>
          <w:sz w:val="28"/>
          <w:szCs w:val="28"/>
        </w:rPr>
        <w:t xml:space="preserve"> знать:</w:t>
      </w:r>
    </w:p>
    <w:p w14:paraId="2EB158DD" w14:textId="77777777" w:rsidR="00136838" w:rsidRPr="00136838" w:rsidRDefault="00136838" w:rsidP="0001149E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36838">
        <w:rPr>
          <w:rFonts w:ascii="Times New Roman" w:hAnsi="Times New Roman"/>
          <w:bCs/>
          <w:sz w:val="28"/>
          <w:szCs w:val="28"/>
          <w:lang w:eastAsia="en-US"/>
        </w:rPr>
        <w:t>З 1 требования техники безопасности при работе с вычислительной техникой;</w:t>
      </w:r>
    </w:p>
    <w:p w14:paraId="64AAE9C1" w14:textId="77777777" w:rsidR="00136838" w:rsidRPr="00136838" w:rsidRDefault="00136838" w:rsidP="0001149E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36838">
        <w:rPr>
          <w:rFonts w:ascii="Times New Roman" w:hAnsi="Times New Roman"/>
          <w:bCs/>
          <w:sz w:val="28"/>
          <w:szCs w:val="28"/>
          <w:lang w:eastAsia="en-US"/>
        </w:rPr>
        <w:t>З 2 основные принципы устройства и работы компьютерных систем и периферийных устройств;</w:t>
      </w:r>
    </w:p>
    <w:p w14:paraId="0BD6784B" w14:textId="77777777" w:rsidR="00136838" w:rsidRPr="00136838" w:rsidRDefault="00136838" w:rsidP="0001149E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36838">
        <w:rPr>
          <w:rFonts w:ascii="Times New Roman" w:hAnsi="Times New Roman"/>
          <w:bCs/>
          <w:sz w:val="28"/>
          <w:szCs w:val="28"/>
          <w:lang w:eastAsia="en-US"/>
        </w:rPr>
        <w:t>З 3 классификацию и назначение компьютерных сетей;</w:t>
      </w:r>
    </w:p>
    <w:p w14:paraId="3DD18D4B" w14:textId="77777777" w:rsidR="00136838" w:rsidRPr="00136838" w:rsidRDefault="00136838" w:rsidP="0001149E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36838">
        <w:rPr>
          <w:rFonts w:ascii="Times New Roman" w:hAnsi="Times New Roman"/>
          <w:bCs/>
          <w:sz w:val="28"/>
          <w:szCs w:val="28"/>
          <w:lang w:eastAsia="en-US"/>
        </w:rPr>
        <w:t>З 4 виды носителей информации;</w:t>
      </w:r>
    </w:p>
    <w:p w14:paraId="2B264AFE" w14:textId="77777777" w:rsidR="00136838" w:rsidRPr="00136838" w:rsidRDefault="00136838" w:rsidP="0001149E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36838">
        <w:rPr>
          <w:rFonts w:ascii="Times New Roman" w:hAnsi="Times New Roman"/>
          <w:bCs/>
          <w:sz w:val="28"/>
          <w:szCs w:val="28"/>
          <w:lang w:eastAsia="en-US"/>
        </w:rPr>
        <w:t>З 5 программное обеспечение для работы в компьютерных сетях и с ресурсами Интернета;</w:t>
      </w:r>
    </w:p>
    <w:p w14:paraId="7717B675" w14:textId="77777777" w:rsidR="00136838" w:rsidRPr="00136838" w:rsidRDefault="00136838" w:rsidP="0001149E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36838">
        <w:rPr>
          <w:rFonts w:ascii="Times New Roman" w:hAnsi="Times New Roman"/>
          <w:bCs/>
          <w:sz w:val="28"/>
          <w:szCs w:val="28"/>
          <w:lang w:eastAsia="en-US"/>
        </w:rPr>
        <w:t>З 6 основные средства защиты от вредоносного программного обеспечения и несанкционированного доступа к защищаемым ресурсам компьютерной системы.</w:t>
      </w:r>
    </w:p>
    <w:p w14:paraId="63BF8B95" w14:textId="77777777" w:rsidR="00136838" w:rsidRPr="00136838" w:rsidRDefault="00136838" w:rsidP="009C618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136838">
        <w:rPr>
          <w:rFonts w:ascii="Times New Roman" w:hAnsi="Times New Roman"/>
          <w:bCs/>
          <w:sz w:val="28"/>
          <w:szCs w:val="28"/>
          <w:lang w:eastAsia="en-US"/>
        </w:rPr>
        <w:t xml:space="preserve">В результате освоения ПП.04.01 Производственная практика обучающийся должен </w:t>
      </w:r>
      <w:r w:rsidRPr="00136838">
        <w:rPr>
          <w:rFonts w:ascii="Times New Roman" w:hAnsi="Times New Roman"/>
          <w:b/>
          <w:sz w:val="28"/>
          <w:szCs w:val="28"/>
          <w:lang w:eastAsia="en-US"/>
        </w:rPr>
        <w:t>иметь практический опыт</w:t>
      </w:r>
      <w:r w:rsidRPr="00136838">
        <w:rPr>
          <w:rFonts w:ascii="Times New Roman" w:hAnsi="Times New Roman"/>
          <w:bCs/>
          <w:sz w:val="28"/>
          <w:szCs w:val="28"/>
          <w:lang w:eastAsia="en-US"/>
        </w:rPr>
        <w:t>:</w:t>
      </w:r>
    </w:p>
    <w:p w14:paraId="465AAE51" w14:textId="77777777" w:rsidR="00136838" w:rsidRPr="00136838" w:rsidRDefault="00136838" w:rsidP="0001149E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ar-SA"/>
        </w:rPr>
      </w:pPr>
      <w:r w:rsidRPr="00136838">
        <w:rPr>
          <w:rFonts w:ascii="Times New Roman" w:hAnsi="Times New Roman"/>
          <w:bCs/>
          <w:sz w:val="28"/>
          <w:szCs w:val="24"/>
          <w:lang w:eastAsia="ar-SA"/>
        </w:rPr>
        <w:t>ПО 1 выполнения требований техники безопасности при работе с вычислительной техникой;</w:t>
      </w:r>
    </w:p>
    <w:p w14:paraId="1FDE3571" w14:textId="77777777" w:rsidR="00136838" w:rsidRPr="00136838" w:rsidRDefault="00136838" w:rsidP="0001149E">
      <w:pPr>
        <w:numPr>
          <w:ilvl w:val="0"/>
          <w:numId w:val="16"/>
        </w:numPr>
        <w:shd w:val="clear" w:color="auto" w:fill="FFFFFF"/>
        <w:tabs>
          <w:tab w:val="left" w:pos="154"/>
          <w:tab w:val="left" w:pos="567"/>
        </w:tabs>
        <w:spacing w:after="0" w:line="240" w:lineRule="auto"/>
        <w:ind w:left="33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136838">
        <w:rPr>
          <w:rFonts w:ascii="Times New Roman" w:hAnsi="Times New Roman"/>
          <w:bCs/>
          <w:sz w:val="28"/>
          <w:szCs w:val="24"/>
        </w:rPr>
        <w:t>ПО 2 организации рабочего места оператора электронно-вычислительных и вычислительных машин;</w:t>
      </w:r>
    </w:p>
    <w:p w14:paraId="2AB4E5A0" w14:textId="77777777" w:rsidR="00136838" w:rsidRPr="00136838" w:rsidRDefault="00136838" w:rsidP="0001149E">
      <w:pPr>
        <w:numPr>
          <w:ilvl w:val="0"/>
          <w:numId w:val="16"/>
        </w:numPr>
        <w:shd w:val="clear" w:color="auto" w:fill="FFFFFF"/>
        <w:tabs>
          <w:tab w:val="left" w:pos="154"/>
          <w:tab w:val="left" w:pos="567"/>
        </w:tabs>
        <w:spacing w:after="0" w:line="240" w:lineRule="auto"/>
        <w:ind w:left="33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136838">
        <w:rPr>
          <w:rFonts w:ascii="Times New Roman" w:hAnsi="Times New Roman"/>
          <w:bCs/>
          <w:sz w:val="28"/>
          <w:szCs w:val="24"/>
        </w:rPr>
        <w:t>ПО 3 подготовки оборудования компьютерной системы к работе;</w:t>
      </w:r>
    </w:p>
    <w:p w14:paraId="78DA0017" w14:textId="77777777" w:rsidR="00136838" w:rsidRPr="00136838" w:rsidRDefault="00136838" w:rsidP="0001149E">
      <w:pPr>
        <w:numPr>
          <w:ilvl w:val="0"/>
          <w:numId w:val="16"/>
        </w:numPr>
        <w:shd w:val="clear" w:color="auto" w:fill="FFFFFF"/>
        <w:tabs>
          <w:tab w:val="left" w:pos="154"/>
          <w:tab w:val="left" w:pos="567"/>
        </w:tabs>
        <w:spacing w:after="0" w:line="240" w:lineRule="auto"/>
        <w:ind w:left="33" w:firstLine="0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136838">
        <w:rPr>
          <w:rFonts w:ascii="Times New Roman" w:hAnsi="Times New Roman"/>
          <w:bCs/>
          <w:sz w:val="28"/>
          <w:szCs w:val="24"/>
        </w:rPr>
        <w:t>ПО 4 инсталляции, настройки и обслуживания программного обеспечения компьютерной системы;</w:t>
      </w:r>
    </w:p>
    <w:p w14:paraId="5E4271CF" w14:textId="77777777" w:rsidR="00136838" w:rsidRPr="00136838" w:rsidRDefault="00136838" w:rsidP="0001149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33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 w:rsidRPr="00136838">
        <w:rPr>
          <w:rFonts w:ascii="Times New Roman" w:hAnsi="Times New Roman"/>
          <w:bCs/>
          <w:sz w:val="28"/>
          <w:szCs w:val="24"/>
          <w:lang w:eastAsia="ar-SA"/>
        </w:rPr>
        <w:t>ПО 5 управления файлами;</w:t>
      </w:r>
    </w:p>
    <w:p w14:paraId="3614EAFD" w14:textId="77777777" w:rsidR="00136838" w:rsidRPr="00136838" w:rsidRDefault="00136838" w:rsidP="0001149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33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 w:rsidRPr="00136838">
        <w:rPr>
          <w:rFonts w:ascii="Times New Roman" w:hAnsi="Times New Roman"/>
          <w:sz w:val="28"/>
          <w:szCs w:val="24"/>
          <w:lang w:eastAsia="ar-SA"/>
        </w:rPr>
        <w:t>ПО 6 применения офисного программного обеспечения в соответствии с прикладной задачей;</w:t>
      </w:r>
    </w:p>
    <w:p w14:paraId="5B87CF1D" w14:textId="77777777" w:rsidR="00136838" w:rsidRPr="00136838" w:rsidRDefault="00136838" w:rsidP="0001149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33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 w:rsidRPr="00136838">
        <w:rPr>
          <w:rFonts w:ascii="Times New Roman" w:hAnsi="Times New Roman"/>
          <w:sz w:val="28"/>
          <w:szCs w:val="24"/>
          <w:lang w:eastAsia="ar-SA"/>
        </w:rPr>
        <w:t>ПО 7 использования ресурсов локальной вычислительной сети;</w:t>
      </w:r>
    </w:p>
    <w:p w14:paraId="04217843" w14:textId="77777777" w:rsidR="00136838" w:rsidRPr="00136838" w:rsidRDefault="00136838" w:rsidP="0001149E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33" w:firstLine="0"/>
        <w:contextualSpacing/>
        <w:jc w:val="both"/>
        <w:rPr>
          <w:rFonts w:ascii="Times New Roman" w:hAnsi="Times New Roman"/>
          <w:sz w:val="28"/>
          <w:szCs w:val="24"/>
          <w:lang w:eastAsia="en-US"/>
        </w:rPr>
      </w:pPr>
      <w:r w:rsidRPr="00136838">
        <w:rPr>
          <w:rFonts w:ascii="Times New Roman" w:hAnsi="Times New Roman"/>
          <w:sz w:val="28"/>
          <w:szCs w:val="24"/>
          <w:lang w:eastAsia="ar-SA"/>
        </w:rPr>
        <w:t>ПО 8 использования ресурсов, технологий и сервисов Интернет;</w:t>
      </w:r>
    </w:p>
    <w:p w14:paraId="130F44F6" w14:textId="77777777" w:rsidR="00136838" w:rsidRPr="00136838" w:rsidRDefault="00136838" w:rsidP="0001149E">
      <w:pPr>
        <w:numPr>
          <w:ilvl w:val="0"/>
          <w:numId w:val="15"/>
        </w:numPr>
        <w:tabs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  <w:lang w:eastAsia="ar-SA"/>
        </w:rPr>
      </w:pPr>
      <w:r w:rsidRPr="00136838">
        <w:rPr>
          <w:rFonts w:ascii="Times New Roman" w:hAnsi="Times New Roman"/>
          <w:sz w:val="28"/>
          <w:szCs w:val="24"/>
          <w:lang w:eastAsia="ar-SA"/>
        </w:rPr>
        <w:lastRenderedPageBreak/>
        <w:t>ПО 9 применения средств защиты информации в компьютерной системе.</w:t>
      </w:r>
    </w:p>
    <w:p w14:paraId="4BD541B2" w14:textId="77777777" w:rsidR="00136838" w:rsidRPr="00136838" w:rsidRDefault="00136838" w:rsidP="009C618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14:paraId="4F462992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36838">
        <w:rPr>
          <w:rFonts w:ascii="Times New Roman" w:hAnsi="Times New Roman"/>
          <w:b/>
          <w:sz w:val="28"/>
          <w:szCs w:val="28"/>
        </w:rPr>
        <w:t xml:space="preserve">Профессиональные и общие компетенции, </w:t>
      </w:r>
      <w:r w:rsidRPr="00136838">
        <w:rPr>
          <w:rFonts w:ascii="Times New Roman" w:hAnsi="Times New Roman"/>
          <w:bCs/>
          <w:sz w:val="28"/>
          <w:szCs w:val="28"/>
        </w:rPr>
        <w:t>которые формируются при прохождении ПП.04.01 Производственная практика:</w:t>
      </w:r>
    </w:p>
    <w:p w14:paraId="51B5B30F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14:paraId="42A32B4E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08C1158C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ОК 03. Планировать и реализовывать собственное профессиональное и личностное развитие.</w:t>
      </w:r>
    </w:p>
    <w:p w14:paraId="726456E6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14:paraId="0E66BADB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161B1C6F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14:paraId="291E7CA2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11A01012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44954560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ОК 09. Использовать информационные технологии в профессиональной деятельности.</w:t>
      </w:r>
    </w:p>
    <w:p w14:paraId="2D934E9D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ОК 10. Пользоваться профессиональной документацией на государственном и иностранном языках.</w:t>
      </w:r>
    </w:p>
    <w:p w14:paraId="073BB59B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ПК 4.1. Подготавливать к работе, настраивать и обслуживать аппаратное обеспечение и операционную систему персонального компьютера, периферийные устройства персонального компьютера и компьютерную оргтехнику.</w:t>
      </w:r>
    </w:p>
    <w:p w14:paraId="18B2A340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ПК 4.2. Осуществлять запись, считывание и перезапись информации с одного вида носителей на другой.</w:t>
      </w:r>
    </w:p>
    <w:p w14:paraId="182D7A9C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ПК 4.3. Осуществлять ввод и обмен данными между персональным компьютером и периферийными устройствами, и ресурсами локальных компьютерных сетей.</w:t>
      </w:r>
    </w:p>
    <w:p w14:paraId="23C57A88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ПК 4.4. Создавать и управлять на персональном компьютере текстовыми документами, таблицами, презентациями и содержанием баз данных.</w:t>
      </w:r>
    </w:p>
    <w:p w14:paraId="69FA6E4C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ПК 4.5. Осуществлять навигацию по ресурсам, поиск, ввод и передачу данных с помощью технологий и сервисов Интернета.</w:t>
      </w:r>
    </w:p>
    <w:p w14:paraId="476650F8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36838">
        <w:rPr>
          <w:rFonts w:ascii="Times New Roman" w:hAnsi="Times New Roman"/>
          <w:bCs/>
          <w:sz w:val="28"/>
          <w:szCs w:val="28"/>
        </w:rPr>
        <w:t>ПК 4.6. Создавать и обрабатывать цифровые изображения и объекты мультимедиа.</w:t>
      </w:r>
    </w:p>
    <w:bookmarkEnd w:id="0"/>
    <w:p w14:paraId="3B3D217F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333AD217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136838">
        <w:rPr>
          <w:rFonts w:ascii="Times New Roman" w:hAnsi="Times New Roman"/>
          <w:b/>
          <w:sz w:val="28"/>
          <w:szCs w:val="28"/>
        </w:rPr>
        <w:lastRenderedPageBreak/>
        <w:t>Планируемые личностные результаты освоения рабочей программы ПП.04.01 Производственная практика:</w:t>
      </w:r>
    </w:p>
    <w:p w14:paraId="729A84BC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36838">
        <w:rPr>
          <w:rFonts w:ascii="Times New Roman" w:hAnsi="Times New Roman"/>
          <w:color w:val="000000"/>
          <w:sz w:val="28"/>
          <w:szCs w:val="28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14:paraId="2CE30BF8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36838">
        <w:rPr>
          <w:rFonts w:ascii="Times New Roman" w:hAnsi="Times New Roman"/>
          <w:color w:val="000000"/>
          <w:sz w:val="28"/>
          <w:szCs w:val="28"/>
        </w:rPr>
        <w:t>ЛР 7.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14:paraId="1D4F03AF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36838">
        <w:rPr>
          <w:rFonts w:ascii="Times New Roman" w:hAnsi="Times New Roman"/>
          <w:color w:val="000000"/>
          <w:sz w:val="28"/>
          <w:szCs w:val="28"/>
        </w:rPr>
        <w:t>ЛР 10. Заботящийся о защите окружающей среды, собственной и чужой безопасности, в том числе цифровой.</w:t>
      </w:r>
    </w:p>
    <w:p w14:paraId="7B4D1B33" w14:textId="77777777" w:rsidR="00136838" w:rsidRP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36838">
        <w:rPr>
          <w:rFonts w:ascii="Times New Roman" w:hAnsi="Times New Roman"/>
          <w:color w:val="000000"/>
          <w:sz w:val="28"/>
          <w:szCs w:val="28"/>
        </w:rPr>
        <w:t>ЛР 11. Проявляющий уважение к эстетическим ценностям, обладающий основами эстетической культуры.</w:t>
      </w:r>
    </w:p>
    <w:p w14:paraId="5819706F" w14:textId="77777777" w:rsidR="00136838" w:rsidRDefault="00136838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FB245E" w14:textId="77777777" w:rsid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4"/>
        </w:rPr>
      </w:pPr>
      <w:r w:rsidRPr="00E9196C">
        <w:rPr>
          <w:rFonts w:ascii="Times New Roman" w:hAnsi="Times New Roman"/>
          <w:b/>
          <w:bCs/>
          <w:sz w:val="28"/>
          <w:szCs w:val="24"/>
        </w:rPr>
        <w:t xml:space="preserve">1.3 </w:t>
      </w:r>
      <w:r w:rsidRPr="007E2870">
        <w:rPr>
          <w:rFonts w:ascii="Times New Roman" w:hAnsi="Times New Roman"/>
          <w:b/>
          <w:bCs/>
          <w:sz w:val="28"/>
          <w:szCs w:val="24"/>
        </w:rPr>
        <w:t xml:space="preserve">Контроль и оценка результатов освоения </w:t>
      </w:r>
      <w:r w:rsidRPr="00136838">
        <w:rPr>
          <w:rFonts w:ascii="Times New Roman" w:hAnsi="Times New Roman"/>
          <w:b/>
          <w:bCs/>
          <w:sz w:val="28"/>
          <w:szCs w:val="24"/>
        </w:rPr>
        <w:t>ПП.04.01 Производственная практика</w:t>
      </w:r>
    </w:p>
    <w:p w14:paraId="57AF2661" w14:textId="77777777" w:rsid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75603738" w14:textId="77777777" w:rsidR="00136838" w:rsidRPr="007E2870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right"/>
        <w:rPr>
          <w:rFonts w:ascii="Times New Roman" w:hAnsi="Times New Roman"/>
          <w:b/>
          <w:bCs/>
          <w:sz w:val="28"/>
          <w:szCs w:val="28"/>
        </w:rPr>
      </w:pPr>
      <w:r w:rsidRPr="007E2870">
        <w:rPr>
          <w:rFonts w:ascii="Times New Roman" w:hAnsi="Times New Roman"/>
          <w:b/>
          <w:bCs/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261"/>
        <w:gridCol w:w="2438"/>
      </w:tblGrid>
      <w:tr w:rsidR="00136838" w:rsidRPr="001D0447" w14:paraId="53A06848" w14:textId="77777777" w:rsidTr="009C6189">
        <w:tc>
          <w:tcPr>
            <w:tcW w:w="3402" w:type="dxa"/>
            <w:vAlign w:val="center"/>
          </w:tcPr>
          <w:p w14:paraId="07335356" w14:textId="77777777" w:rsidR="00136838" w:rsidRPr="001D0447" w:rsidRDefault="00136838" w:rsidP="009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формируемые в рамках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производственной практики</w:t>
            </w:r>
          </w:p>
        </w:tc>
        <w:tc>
          <w:tcPr>
            <w:tcW w:w="3261" w:type="dxa"/>
            <w:vAlign w:val="center"/>
          </w:tcPr>
          <w:p w14:paraId="5710C49C" w14:textId="77777777" w:rsidR="00136838" w:rsidRPr="001D0447" w:rsidRDefault="00136838" w:rsidP="009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438" w:type="dxa"/>
            <w:vAlign w:val="center"/>
          </w:tcPr>
          <w:p w14:paraId="3953819E" w14:textId="77777777" w:rsidR="00136838" w:rsidRPr="001D0447" w:rsidRDefault="00136838" w:rsidP="009C61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136838" w:rsidRPr="001D0447" w14:paraId="32A81D6D" w14:textId="77777777" w:rsidTr="009C6189">
        <w:trPr>
          <w:trHeight w:val="1276"/>
        </w:trPr>
        <w:tc>
          <w:tcPr>
            <w:tcW w:w="3402" w:type="dxa"/>
          </w:tcPr>
          <w:p w14:paraId="4BCD82D9" w14:textId="77777777" w:rsidR="00136838" w:rsidRPr="001D0447" w:rsidRDefault="00136838" w:rsidP="009C61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ПК 4.1. Подготавливать к работе, настраивать и обслуживать аппаратное обеспечение и операционную систему персонального компьютера,  периферийные устройства персонального компьютера и компьютерную оргтехнику</w:t>
            </w:r>
          </w:p>
        </w:tc>
        <w:tc>
          <w:tcPr>
            <w:tcW w:w="3261" w:type="dxa"/>
          </w:tcPr>
          <w:p w14:paraId="26219FDE" w14:textId="77777777" w:rsidR="00136838" w:rsidRPr="001D0447" w:rsidRDefault="00136838" w:rsidP="009C61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 xml:space="preserve">Демонстрировать умения и практические навыки в </w:t>
            </w:r>
            <w:r w:rsidRPr="001D0447">
              <w:rPr>
                <w:rFonts w:ascii="Times New Roman" w:hAnsi="Times New Roman"/>
                <w:bCs/>
                <w:sz w:val="24"/>
                <w:szCs w:val="24"/>
              </w:rPr>
              <w:t>подготовке оборудования компьютерной системы к работе, производить инсталляцию, настройку и обслуживание программного обеспечения</w:t>
            </w:r>
          </w:p>
        </w:tc>
        <w:tc>
          <w:tcPr>
            <w:tcW w:w="2438" w:type="dxa"/>
          </w:tcPr>
          <w:p w14:paraId="72FEC3BD" w14:textId="77777777" w:rsidR="00136838" w:rsidRPr="001D0447" w:rsidRDefault="00136838" w:rsidP="009C618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136838" w:rsidRPr="001D0447" w14:paraId="3D971013" w14:textId="77777777" w:rsidTr="009C6189">
        <w:trPr>
          <w:trHeight w:val="1974"/>
        </w:trPr>
        <w:tc>
          <w:tcPr>
            <w:tcW w:w="3402" w:type="dxa"/>
          </w:tcPr>
          <w:p w14:paraId="767DAA7F" w14:textId="77777777" w:rsidR="00136838" w:rsidRPr="001D0447" w:rsidRDefault="00136838" w:rsidP="009C61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ПК 4.2. Осуществлять запись, считывание и перезапись информации с одного вида носителей на другой</w:t>
            </w:r>
          </w:p>
        </w:tc>
        <w:tc>
          <w:tcPr>
            <w:tcW w:w="3261" w:type="dxa"/>
          </w:tcPr>
          <w:p w14:paraId="4E02CA6A" w14:textId="77777777" w:rsidR="00136838" w:rsidRPr="001D0447" w:rsidRDefault="00136838" w:rsidP="009C61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Умение осуществлять запись, считывание и перезапись информации с одного вида носителей на другой</w:t>
            </w:r>
          </w:p>
        </w:tc>
        <w:tc>
          <w:tcPr>
            <w:tcW w:w="2438" w:type="dxa"/>
          </w:tcPr>
          <w:p w14:paraId="5C1C1D26" w14:textId="77777777" w:rsidR="00136838" w:rsidRPr="001D0447" w:rsidRDefault="00136838" w:rsidP="009C618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136838" w:rsidRPr="001D0447" w14:paraId="7CC73AE5" w14:textId="77777777" w:rsidTr="009C6189">
        <w:trPr>
          <w:trHeight w:val="161"/>
        </w:trPr>
        <w:tc>
          <w:tcPr>
            <w:tcW w:w="3402" w:type="dxa"/>
          </w:tcPr>
          <w:p w14:paraId="67507780" w14:textId="77777777" w:rsidR="00136838" w:rsidRPr="001D0447" w:rsidRDefault="00136838" w:rsidP="009C61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ПК 4.3. Осуществлять ввод и обмен данными между персональным компьютером и периферийными устройствами, и ресурсами локальных компьютерных сетей</w:t>
            </w:r>
          </w:p>
        </w:tc>
        <w:tc>
          <w:tcPr>
            <w:tcW w:w="3261" w:type="dxa"/>
          </w:tcPr>
          <w:p w14:paraId="15055819" w14:textId="77777777" w:rsidR="00136838" w:rsidRPr="001D0447" w:rsidRDefault="00136838" w:rsidP="009C61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Умение осуществлять ввод и обмен данными между персональным компьютером и периферийными устройствами, и ресурсами локальных компьютерных сетей</w:t>
            </w:r>
          </w:p>
        </w:tc>
        <w:tc>
          <w:tcPr>
            <w:tcW w:w="2438" w:type="dxa"/>
          </w:tcPr>
          <w:p w14:paraId="09116E75" w14:textId="77777777" w:rsidR="00136838" w:rsidRPr="001D0447" w:rsidRDefault="00136838" w:rsidP="009C618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136838" w:rsidRPr="001D0447" w14:paraId="6BFAB76B" w14:textId="77777777" w:rsidTr="009C6189">
        <w:trPr>
          <w:trHeight w:val="1836"/>
        </w:trPr>
        <w:tc>
          <w:tcPr>
            <w:tcW w:w="3402" w:type="dxa"/>
          </w:tcPr>
          <w:p w14:paraId="022B4C78" w14:textId="77777777" w:rsidR="00136838" w:rsidRPr="001D0447" w:rsidRDefault="00136838" w:rsidP="009C61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lastRenderedPageBreak/>
              <w:t>ПК 4.4. Создавать и управлять на персональном компьютере текстовыми документами, таблицами, презентациями и содержанием баз данных</w:t>
            </w:r>
          </w:p>
        </w:tc>
        <w:tc>
          <w:tcPr>
            <w:tcW w:w="3261" w:type="dxa"/>
          </w:tcPr>
          <w:p w14:paraId="52215303" w14:textId="77777777" w:rsidR="00136838" w:rsidRPr="001D0447" w:rsidRDefault="00136838" w:rsidP="009C61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 xml:space="preserve">Проявление умения и практического опыта   в работе с текстовыми документами, таблицами и презентациями, </w:t>
            </w:r>
            <w:r w:rsidRPr="001D0447">
              <w:rPr>
                <w:rFonts w:ascii="Times New Roman" w:hAnsi="Times New Roman"/>
                <w:bCs/>
                <w:sz w:val="24"/>
                <w:szCs w:val="24"/>
              </w:rPr>
              <w:t>а также базами данных</w:t>
            </w:r>
          </w:p>
        </w:tc>
        <w:tc>
          <w:tcPr>
            <w:tcW w:w="2438" w:type="dxa"/>
          </w:tcPr>
          <w:p w14:paraId="637A7581" w14:textId="77777777" w:rsidR="00136838" w:rsidRPr="001D0447" w:rsidRDefault="00136838" w:rsidP="009C618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136838" w:rsidRPr="001D0447" w14:paraId="6E2C3D8C" w14:textId="77777777" w:rsidTr="009C6189">
        <w:trPr>
          <w:trHeight w:val="1819"/>
        </w:trPr>
        <w:tc>
          <w:tcPr>
            <w:tcW w:w="3402" w:type="dxa"/>
          </w:tcPr>
          <w:p w14:paraId="0C5B70BF" w14:textId="77777777" w:rsidR="00136838" w:rsidRPr="001D0447" w:rsidRDefault="00136838" w:rsidP="009C61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ПК 4.5.  Осуществлять навигацию по ресурсам, поиск, ввод и передачу данных с помощью технологий и сервисов Интернета</w:t>
            </w:r>
          </w:p>
        </w:tc>
        <w:tc>
          <w:tcPr>
            <w:tcW w:w="3261" w:type="dxa"/>
          </w:tcPr>
          <w:p w14:paraId="2B010004" w14:textId="77777777" w:rsidR="00136838" w:rsidRPr="001D0447" w:rsidRDefault="00136838" w:rsidP="009C61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Умение пользоваться ресурсами локальных вычислительных сетей, осуществлять поиск, анализ и интерпретацию информации</w:t>
            </w:r>
          </w:p>
        </w:tc>
        <w:tc>
          <w:tcPr>
            <w:tcW w:w="2438" w:type="dxa"/>
          </w:tcPr>
          <w:p w14:paraId="606A6EDF" w14:textId="77777777" w:rsidR="00136838" w:rsidRPr="001D0447" w:rsidRDefault="00136838" w:rsidP="009C618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0447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136838" w:rsidRPr="001D0447" w14:paraId="61892DBD" w14:textId="77777777" w:rsidTr="009C6189">
        <w:trPr>
          <w:trHeight w:val="1277"/>
        </w:trPr>
        <w:tc>
          <w:tcPr>
            <w:tcW w:w="3402" w:type="dxa"/>
          </w:tcPr>
          <w:p w14:paraId="32420A36" w14:textId="77777777" w:rsidR="00136838" w:rsidRPr="001D0447" w:rsidRDefault="00136838" w:rsidP="009C61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ПК 4.6. Создавать и обрабатывать цифровые изображения и объекты мультимедиа</w:t>
            </w:r>
          </w:p>
        </w:tc>
        <w:tc>
          <w:tcPr>
            <w:tcW w:w="3261" w:type="dxa"/>
          </w:tcPr>
          <w:p w14:paraId="2A8E9841" w14:textId="77777777" w:rsidR="00136838" w:rsidRPr="001D0447" w:rsidRDefault="00136838" w:rsidP="009C61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0447">
              <w:rPr>
                <w:rFonts w:ascii="Times New Roman" w:hAnsi="Times New Roman"/>
                <w:sz w:val="24"/>
                <w:szCs w:val="24"/>
              </w:rPr>
              <w:t>Умение создавать и обрабатывать цифровые изображения и объекты мультимедиа</w:t>
            </w:r>
          </w:p>
        </w:tc>
        <w:tc>
          <w:tcPr>
            <w:tcW w:w="2438" w:type="dxa"/>
          </w:tcPr>
          <w:p w14:paraId="3B73B8E6" w14:textId="77777777" w:rsidR="00136838" w:rsidRPr="001D0447" w:rsidRDefault="00136838" w:rsidP="009C6189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0447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</w:tbl>
    <w:p w14:paraId="66AC91DC" w14:textId="77777777" w:rsidR="00136838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FF0000"/>
          <w:sz w:val="28"/>
        </w:rPr>
      </w:pPr>
    </w:p>
    <w:p w14:paraId="05649BD6" w14:textId="77777777" w:rsidR="00136838" w:rsidRPr="006338C5" w:rsidRDefault="00136838" w:rsidP="009C618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8C5">
        <w:rPr>
          <w:rFonts w:ascii="Times New Roman" w:hAnsi="Times New Roman"/>
          <w:b/>
          <w:sz w:val="28"/>
          <w:szCs w:val="28"/>
        </w:rPr>
        <w:t xml:space="preserve">2. Оценочные материалы для проведения текущего контроля успеваемости обучающихся по </w:t>
      </w:r>
      <w:r w:rsidRPr="00136838">
        <w:rPr>
          <w:rFonts w:ascii="Times New Roman" w:hAnsi="Times New Roman"/>
          <w:b/>
          <w:sz w:val="28"/>
          <w:szCs w:val="28"/>
        </w:rPr>
        <w:t>ПП.04.01 Производственная практика</w:t>
      </w:r>
    </w:p>
    <w:p w14:paraId="7FBB1E54" w14:textId="77777777" w:rsidR="00136838" w:rsidRPr="006338C5" w:rsidRDefault="00136838" w:rsidP="009C6189">
      <w:pPr>
        <w:widowControl w:val="0"/>
        <w:tabs>
          <w:tab w:val="left" w:pos="21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4887888E" w14:textId="77777777" w:rsidR="00136838" w:rsidRPr="006338C5" w:rsidRDefault="00136838" w:rsidP="009C6189">
      <w:pPr>
        <w:widowControl w:val="0"/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36"/>
          <w:szCs w:val="28"/>
        </w:rPr>
      </w:pPr>
      <w:r w:rsidRPr="006338C5">
        <w:rPr>
          <w:rFonts w:ascii="Times New Roman" w:hAnsi="Times New Roman"/>
          <w:sz w:val="28"/>
          <w:szCs w:val="24"/>
        </w:rPr>
        <w:t xml:space="preserve">Контроль качества освоения </w:t>
      </w:r>
      <w:r>
        <w:rPr>
          <w:rFonts w:ascii="Times New Roman" w:hAnsi="Times New Roman"/>
          <w:sz w:val="28"/>
          <w:szCs w:val="24"/>
        </w:rPr>
        <w:t>производственной</w:t>
      </w:r>
      <w:r w:rsidRPr="006338C5">
        <w:rPr>
          <w:rFonts w:ascii="Times New Roman" w:hAnsi="Times New Roman"/>
          <w:sz w:val="28"/>
          <w:szCs w:val="24"/>
        </w:rPr>
        <w:t xml:space="preserve"> практики включает в себя текущий контроль успеваемости, который проводится в целях установления соответствия достижений обучающихся поэтапным требованиям образовательной программы к результатам обучения и формирования общих и профессиональных компетенций. Текущий контроль проводится при оценке </w:t>
      </w:r>
      <w:r w:rsidRPr="006338C5">
        <w:rPr>
          <w:rFonts w:ascii="Times New Roman" w:hAnsi="Times New Roman"/>
          <w:sz w:val="28"/>
          <w:szCs w:val="24"/>
          <w:lang w:eastAsia="en-US"/>
        </w:rPr>
        <w:t>процесса и результатов выполнения видов работ на практике.</w:t>
      </w:r>
    </w:p>
    <w:p w14:paraId="128E9C29" w14:textId="77777777" w:rsidR="00136838" w:rsidRPr="007E2870" w:rsidRDefault="00136838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04098BF1" w14:textId="77777777" w:rsidR="00136838" w:rsidRDefault="007A7122" w:rsidP="007A712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36838" w:rsidRPr="006338C5">
        <w:rPr>
          <w:rFonts w:ascii="Times New Roman" w:hAnsi="Times New Roman"/>
          <w:b/>
          <w:sz w:val="28"/>
          <w:szCs w:val="28"/>
        </w:rPr>
        <w:t>2.1. Виды работ на практике</w:t>
      </w:r>
    </w:p>
    <w:p w14:paraId="7D4A551E" w14:textId="77777777" w:rsidR="00136838" w:rsidRPr="006338C5" w:rsidRDefault="00136838" w:rsidP="009C6189">
      <w:pPr>
        <w:widowControl w:val="0"/>
        <w:tabs>
          <w:tab w:val="left" w:pos="21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B0656C" w14:textId="1BFA976D" w:rsidR="00136838" w:rsidRDefault="00136838" w:rsidP="0001149E">
      <w:pPr>
        <w:pStyle w:val="a9"/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</w:rPr>
      </w:pPr>
      <w:r w:rsidRPr="00136838">
        <w:rPr>
          <w:rFonts w:ascii="Times New Roman" w:hAnsi="Times New Roman"/>
          <w:bCs/>
          <w:color w:val="000000" w:themeColor="text1"/>
          <w:sz w:val="28"/>
        </w:rPr>
        <w:t>Работа с устройствами компьютерной системы</w:t>
      </w:r>
      <w:r>
        <w:rPr>
          <w:rFonts w:ascii="Times New Roman" w:hAnsi="Times New Roman"/>
          <w:bCs/>
          <w:color w:val="000000" w:themeColor="text1"/>
          <w:sz w:val="28"/>
        </w:rPr>
        <w:t xml:space="preserve"> </w:t>
      </w:r>
      <w:r w:rsidRPr="00136838">
        <w:rPr>
          <w:rFonts w:ascii="Times New Roman" w:hAnsi="Times New Roman"/>
          <w:bCs/>
          <w:color w:val="000000" w:themeColor="text1"/>
          <w:sz w:val="28"/>
        </w:rPr>
        <w:t>(оцениваемые знания, умения, компетенции:</w:t>
      </w:r>
      <w:r>
        <w:rPr>
          <w:rFonts w:ascii="Times New Roman" w:hAnsi="Times New Roman"/>
          <w:bCs/>
          <w:color w:val="000000" w:themeColor="text1"/>
          <w:sz w:val="28"/>
        </w:rPr>
        <w:t xml:space="preserve"> </w:t>
      </w:r>
      <w:r w:rsidR="00296FE5">
        <w:rPr>
          <w:rFonts w:ascii="Times New Roman" w:hAnsi="Times New Roman"/>
          <w:bCs/>
          <w:color w:val="000000" w:themeColor="text1"/>
          <w:sz w:val="28"/>
        </w:rPr>
        <w:t>З 1, З 2, З 3, З 4, З 5, З 6, У 1, У 2, У 3, У 4, У 5, У 15, У 18</w:t>
      </w:r>
      <w:r w:rsidR="001063E1">
        <w:rPr>
          <w:rFonts w:ascii="Times New Roman" w:hAnsi="Times New Roman"/>
          <w:bCs/>
          <w:color w:val="000000" w:themeColor="text1"/>
          <w:sz w:val="28"/>
        </w:rPr>
        <w:t>, У 19</w:t>
      </w:r>
      <w:r w:rsidR="00296FE5">
        <w:rPr>
          <w:rFonts w:ascii="Times New Roman" w:hAnsi="Times New Roman"/>
          <w:bCs/>
          <w:color w:val="000000" w:themeColor="text1"/>
          <w:sz w:val="28"/>
        </w:rPr>
        <w:t xml:space="preserve">, ОК 01, ОК 02, ОК 03, ОК 04, ОК 05, ОК 06, ОК 07, ОК 08, ОК 09, ОК 10, ПО 1, ПО 2, ПО 3, ПО 4, ПО 5, </w:t>
      </w:r>
      <w:r w:rsidR="00D03226">
        <w:rPr>
          <w:rFonts w:ascii="Times New Roman" w:hAnsi="Times New Roman"/>
          <w:bCs/>
          <w:color w:val="000000" w:themeColor="text1"/>
          <w:sz w:val="28"/>
        </w:rPr>
        <w:t>ПО 9, ПК 4.1., ПК 4.2., ПК 4.3.).</w:t>
      </w:r>
    </w:p>
    <w:p w14:paraId="352FAE16" w14:textId="6E350A1A" w:rsidR="00D03226" w:rsidRDefault="00D03226" w:rsidP="0001149E">
      <w:pPr>
        <w:pStyle w:val="a9"/>
        <w:numPr>
          <w:ilvl w:val="0"/>
          <w:numId w:val="18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</w:rPr>
      </w:pPr>
      <w:r w:rsidRPr="00D03226">
        <w:rPr>
          <w:rFonts w:ascii="Times New Roman" w:hAnsi="Times New Roman"/>
          <w:bCs/>
          <w:color w:val="000000" w:themeColor="text1"/>
          <w:sz w:val="28"/>
        </w:rPr>
        <w:t>Создание и управление на персональном компьютере текстовыми документами, таблицами, презентациями и содержанием баз данных, работа в графических редакторах</w:t>
      </w:r>
      <w:r>
        <w:rPr>
          <w:rFonts w:ascii="Times New Roman" w:hAnsi="Times New Roman"/>
          <w:bCs/>
          <w:color w:val="000000" w:themeColor="text1"/>
          <w:sz w:val="28"/>
        </w:rPr>
        <w:t xml:space="preserve"> </w:t>
      </w:r>
      <w:r w:rsidRPr="00136838">
        <w:rPr>
          <w:rFonts w:ascii="Times New Roman" w:hAnsi="Times New Roman"/>
          <w:bCs/>
          <w:color w:val="000000" w:themeColor="text1"/>
          <w:sz w:val="28"/>
        </w:rPr>
        <w:t>(оцениваемые знания, умения, компетенции:</w:t>
      </w:r>
      <w:r>
        <w:rPr>
          <w:rFonts w:ascii="Times New Roman" w:hAnsi="Times New Roman"/>
          <w:bCs/>
          <w:color w:val="000000" w:themeColor="text1"/>
          <w:sz w:val="28"/>
        </w:rPr>
        <w:t xml:space="preserve"> З 1, З 4, З 5, У 1, </w:t>
      </w:r>
      <w:r w:rsidR="009C6189">
        <w:rPr>
          <w:rFonts w:ascii="Times New Roman" w:hAnsi="Times New Roman"/>
          <w:bCs/>
          <w:color w:val="000000" w:themeColor="text1"/>
          <w:sz w:val="28"/>
        </w:rPr>
        <w:t>У 6, У 7, У 8, У 9, У 10, У 11, У 12, У 13, У 14, У 15, У 16, У 17, У 18</w:t>
      </w:r>
      <w:r w:rsidR="001063E1">
        <w:rPr>
          <w:rFonts w:ascii="Times New Roman" w:hAnsi="Times New Roman"/>
          <w:bCs/>
          <w:color w:val="000000" w:themeColor="text1"/>
          <w:sz w:val="28"/>
        </w:rPr>
        <w:t>, У 19</w:t>
      </w:r>
      <w:r w:rsidR="009C6189">
        <w:rPr>
          <w:rFonts w:ascii="Times New Roman" w:hAnsi="Times New Roman"/>
          <w:bCs/>
          <w:color w:val="000000" w:themeColor="text1"/>
          <w:sz w:val="28"/>
        </w:rPr>
        <w:t>, ОК 01, ОК 02, ОК 03, ОК 04, ОК 05, ОК 06, ОК 07, ОК 08, ОК 09, ОК 10, ПО 1, ПО 5, ПО 6, ПО 7, ПО 8, ПО 9, ПК 4.2., ПК 4.3., ПК 4.4., ПК 4.5., ПК 4.6.).</w:t>
      </w:r>
    </w:p>
    <w:p w14:paraId="01365145" w14:textId="77777777" w:rsidR="007A7122" w:rsidRDefault="007A7122" w:rsidP="009C6189">
      <w:pPr>
        <w:widowControl w:val="0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D87E4A" w14:textId="77777777" w:rsidR="007A7122" w:rsidRDefault="007A7122" w:rsidP="009C6189">
      <w:pPr>
        <w:widowControl w:val="0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719587" w14:textId="77777777" w:rsidR="007A7122" w:rsidRDefault="007A7122" w:rsidP="009C6189">
      <w:pPr>
        <w:widowControl w:val="0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824DAC" w14:textId="77777777" w:rsidR="009C6189" w:rsidRPr="009C6189" w:rsidRDefault="009C6189" w:rsidP="009C6189">
      <w:pPr>
        <w:widowControl w:val="0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6189">
        <w:rPr>
          <w:rFonts w:ascii="Times New Roman" w:hAnsi="Times New Roman"/>
          <w:b/>
          <w:sz w:val="28"/>
          <w:szCs w:val="28"/>
        </w:rPr>
        <w:t xml:space="preserve">Критерии оценивания выполненных заданий по видам работ на </w:t>
      </w:r>
      <w:r w:rsidRPr="009C6189">
        <w:rPr>
          <w:rFonts w:ascii="Times New Roman" w:hAnsi="Times New Roman"/>
          <w:b/>
          <w:sz w:val="28"/>
          <w:szCs w:val="28"/>
        </w:rPr>
        <w:lastRenderedPageBreak/>
        <w:t>практике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5755"/>
      </w:tblGrid>
      <w:tr w:rsidR="009C6189" w:rsidRPr="009C6189" w14:paraId="0D5F8657" w14:textId="77777777" w:rsidTr="009C6189">
        <w:tc>
          <w:tcPr>
            <w:tcW w:w="3652" w:type="dxa"/>
            <w:shd w:val="clear" w:color="auto" w:fill="auto"/>
          </w:tcPr>
          <w:p w14:paraId="34EA97C0" w14:textId="77777777" w:rsidR="009C6189" w:rsidRPr="009C6189" w:rsidRDefault="009C6189" w:rsidP="009C6189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C6189">
              <w:rPr>
                <w:rFonts w:ascii="Times New Roman" w:hAnsi="Times New Roman"/>
                <w:b/>
                <w:sz w:val="24"/>
              </w:rPr>
              <w:t>Оценка</w:t>
            </w:r>
          </w:p>
        </w:tc>
        <w:tc>
          <w:tcPr>
            <w:tcW w:w="5919" w:type="dxa"/>
            <w:shd w:val="clear" w:color="auto" w:fill="auto"/>
          </w:tcPr>
          <w:p w14:paraId="26CC798B" w14:textId="77777777" w:rsidR="009C6189" w:rsidRPr="009C6189" w:rsidRDefault="009C6189" w:rsidP="009C6189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C6189">
              <w:rPr>
                <w:rFonts w:ascii="Times New Roman" w:hAnsi="Times New Roman"/>
                <w:b/>
                <w:bCs/>
                <w:sz w:val="24"/>
              </w:rPr>
              <w:t>Критерии оценивания</w:t>
            </w:r>
          </w:p>
        </w:tc>
      </w:tr>
      <w:tr w:rsidR="009C6189" w:rsidRPr="009C6189" w14:paraId="7C2B5DCE" w14:textId="77777777" w:rsidTr="009C6189">
        <w:tc>
          <w:tcPr>
            <w:tcW w:w="3652" w:type="dxa"/>
            <w:shd w:val="clear" w:color="auto" w:fill="auto"/>
          </w:tcPr>
          <w:p w14:paraId="24B17DF7" w14:textId="77777777" w:rsidR="009C6189" w:rsidRPr="009C6189" w:rsidRDefault="009C6189" w:rsidP="009C61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189">
              <w:rPr>
                <w:rFonts w:ascii="Times New Roman" w:hAnsi="Times New Roman"/>
                <w:sz w:val="24"/>
              </w:rPr>
              <w:t>5 (отлично)</w:t>
            </w:r>
          </w:p>
        </w:tc>
        <w:tc>
          <w:tcPr>
            <w:tcW w:w="5919" w:type="dxa"/>
            <w:shd w:val="clear" w:color="auto" w:fill="auto"/>
          </w:tcPr>
          <w:p w14:paraId="483A35B6" w14:textId="77777777" w:rsidR="009C6189" w:rsidRPr="009C6189" w:rsidRDefault="009C6189" w:rsidP="009C6189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C6189">
              <w:rPr>
                <w:rFonts w:ascii="Times New Roman" w:hAnsi="Times New Roman"/>
                <w:sz w:val="24"/>
              </w:rPr>
              <w:t>Практические задания по видам работ выполнены в полном объеме, обучающийся применил все знания, полученные ранее при теоретическом обучении, закрепил знания в процессе практики. В ходе устного опроса обучающийся демонстрирует системность и глубину знаний, полученных при прохождении практики, соответствующих содержанию программы практики: дает исчерпывающие ответы на вопросы преподавателя по темам, предусмотренным программой практики; может аргументированно сделать выводы и сформулировать свое мнение; владеет нормами литературного языка, терминологией; грамотно, стилистически верно, логически правильно излагает ответы на вопросы; правильно и логически последовательно выполняет задания, предусмотренные программой практики.</w:t>
            </w:r>
          </w:p>
        </w:tc>
      </w:tr>
      <w:tr w:rsidR="009C6189" w:rsidRPr="009C6189" w14:paraId="022F5FE0" w14:textId="77777777" w:rsidTr="009C6189">
        <w:tc>
          <w:tcPr>
            <w:tcW w:w="3652" w:type="dxa"/>
            <w:shd w:val="clear" w:color="auto" w:fill="auto"/>
          </w:tcPr>
          <w:p w14:paraId="26BAAE1C" w14:textId="77777777" w:rsidR="009C6189" w:rsidRPr="009C6189" w:rsidRDefault="009C6189" w:rsidP="009C6189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C6189">
              <w:rPr>
                <w:rFonts w:ascii="Times New Roman" w:hAnsi="Times New Roman"/>
                <w:bCs/>
                <w:sz w:val="24"/>
              </w:rPr>
              <w:t>4 (хорошо)</w:t>
            </w:r>
          </w:p>
        </w:tc>
        <w:tc>
          <w:tcPr>
            <w:tcW w:w="5919" w:type="dxa"/>
            <w:shd w:val="clear" w:color="auto" w:fill="auto"/>
          </w:tcPr>
          <w:p w14:paraId="62B62ED4" w14:textId="77777777" w:rsidR="009C6189" w:rsidRPr="009C6189" w:rsidRDefault="009C6189" w:rsidP="009C6189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C6189">
              <w:rPr>
                <w:rFonts w:ascii="Times New Roman" w:hAnsi="Times New Roman"/>
                <w:sz w:val="24"/>
              </w:rPr>
              <w:t>Практические задания выполнены в полном объеме, обучающийся применил знания, полученные ранее при теоретическом обучении, закрепил знания в процессе практики, но были выявлены 2-3 ошибки при выполнении практических заданий. В процессе устного опроса обучающийся демонстрирует достаточную полноту знаний в объеме программы практики, при наличии 1–2 несущественных ошибки в изложении ответов: допускает незначительные ошибки, но исправляется при наводящих вопросах преподавателя; делает выводы, но они требуют дополнительной аргументации; владеет нормами литературного языка, необходимой для ответа терминологией; правильно выполняет задания, предусмотренные программой практики, но допускает непоследовательность при их выполнении.</w:t>
            </w:r>
          </w:p>
        </w:tc>
      </w:tr>
      <w:tr w:rsidR="009C6189" w:rsidRPr="009C6189" w14:paraId="74B820C2" w14:textId="77777777" w:rsidTr="009C6189">
        <w:tc>
          <w:tcPr>
            <w:tcW w:w="3652" w:type="dxa"/>
            <w:shd w:val="clear" w:color="auto" w:fill="auto"/>
          </w:tcPr>
          <w:p w14:paraId="6E7DB438" w14:textId="77777777" w:rsidR="009C6189" w:rsidRPr="009C6189" w:rsidRDefault="009C6189" w:rsidP="009C6189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C6189">
              <w:rPr>
                <w:rFonts w:ascii="Times New Roman" w:hAnsi="Times New Roman"/>
                <w:bCs/>
                <w:sz w:val="24"/>
              </w:rPr>
              <w:t>3 (удовлетворительно)</w:t>
            </w:r>
          </w:p>
        </w:tc>
        <w:tc>
          <w:tcPr>
            <w:tcW w:w="5919" w:type="dxa"/>
            <w:shd w:val="clear" w:color="auto" w:fill="auto"/>
          </w:tcPr>
          <w:p w14:paraId="6777A9C0" w14:textId="77777777" w:rsidR="009C6189" w:rsidRPr="009C6189" w:rsidRDefault="009C6189" w:rsidP="009C6189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C6189">
              <w:rPr>
                <w:rFonts w:ascii="Times New Roman" w:hAnsi="Times New Roman"/>
                <w:sz w:val="24"/>
              </w:rPr>
              <w:t xml:space="preserve">Практические задания выполнены в полном объеме, обучающийся поверхностно применил знания, полученные ранее при теоретическом обучении, допустил несколько существенных ошибок при выполнении практических заданий, имеются замечания по их оформлению. В процессе устного опроса обучающийся демонстрирует недостаточные знания по вопросам программы практики; использует специальную терминологию, но допускает 1–2 ошибки в определении основных понятий, затрудняется исправить ошибки самостоятельно; делает выводы, но не может привести научную аргументацию; способен самостоятельно, но поверхностно анализировать материал, раскрывает сущность решаемой проблемы только при наводящих вопросах преподавателя; правильно применяет методы при выполнении заданий, предусмотренных </w:t>
            </w:r>
            <w:r w:rsidRPr="009C6189">
              <w:rPr>
                <w:rFonts w:ascii="Times New Roman" w:hAnsi="Times New Roman"/>
                <w:sz w:val="24"/>
              </w:rPr>
              <w:lastRenderedPageBreak/>
              <w:t>программой практики, но выполненные задания содержат ошибки.</w:t>
            </w:r>
          </w:p>
        </w:tc>
      </w:tr>
      <w:tr w:rsidR="009C6189" w:rsidRPr="009C6189" w14:paraId="15EBD689" w14:textId="77777777" w:rsidTr="009C6189">
        <w:tc>
          <w:tcPr>
            <w:tcW w:w="3652" w:type="dxa"/>
            <w:shd w:val="clear" w:color="auto" w:fill="auto"/>
          </w:tcPr>
          <w:p w14:paraId="56CDB5E6" w14:textId="77777777" w:rsidR="009C6189" w:rsidRPr="009C6189" w:rsidRDefault="009C6189" w:rsidP="009C6189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C6189">
              <w:rPr>
                <w:rFonts w:ascii="Times New Roman" w:hAnsi="Times New Roman"/>
                <w:bCs/>
                <w:sz w:val="24"/>
              </w:rPr>
              <w:lastRenderedPageBreak/>
              <w:t>2 (удовлетворительно)</w:t>
            </w:r>
          </w:p>
        </w:tc>
        <w:tc>
          <w:tcPr>
            <w:tcW w:w="5919" w:type="dxa"/>
            <w:shd w:val="clear" w:color="auto" w:fill="auto"/>
          </w:tcPr>
          <w:p w14:paraId="2CC82979" w14:textId="77777777" w:rsidR="009C6189" w:rsidRPr="009C6189" w:rsidRDefault="009C6189" w:rsidP="009C6189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9C6189">
              <w:rPr>
                <w:rFonts w:ascii="Times New Roman" w:hAnsi="Times New Roman"/>
                <w:sz w:val="24"/>
              </w:rPr>
              <w:t>Практические задания выполнены частично, обучающийся допустил многочисленные ошибки при их выполнении, имеются многочисленные замечания по оформлению практических заданий. В ходе устного опроса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самостоятельно; не может выполнить полученные на защите отчета задания.</w:t>
            </w:r>
          </w:p>
        </w:tc>
      </w:tr>
    </w:tbl>
    <w:p w14:paraId="1391F580" w14:textId="77777777" w:rsidR="009C6189" w:rsidRDefault="009C6189" w:rsidP="009C6189">
      <w:pPr>
        <w:pStyle w:val="a9"/>
        <w:widowControl w:val="0"/>
        <w:spacing w:after="0" w:line="240" w:lineRule="auto"/>
        <w:rPr>
          <w:b/>
          <w:sz w:val="28"/>
          <w:szCs w:val="28"/>
        </w:rPr>
      </w:pPr>
    </w:p>
    <w:p w14:paraId="6183FE06" w14:textId="77777777" w:rsidR="009C6189" w:rsidRPr="009C6189" w:rsidRDefault="009C6189" w:rsidP="009C618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6189">
        <w:rPr>
          <w:rFonts w:ascii="Times New Roman" w:hAnsi="Times New Roman"/>
          <w:b/>
          <w:sz w:val="28"/>
          <w:szCs w:val="28"/>
        </w:rPr>
        <w:t xml:space="preserve">3. Оценочные материалы </w:t>
      </w:r>
    </w:p>
    <w:p w14:paraId="1FB513CF" w14:textId="77777777" w:rsidR="009C6189" w:rsidRPr="009C6189" w:rsidRDefault="009C6189" w:rsidP="009C618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6189">
        <w:rPr>
          <w:rFonts w:ascii="Times New Roman" w:hAnsi="Times New Roman"/>
          <w:b/>
          <w:sz w:val="28"/>
          <w:szCs w:val="28"/>
        </w:rPr>
        <w:t>для</w:t>
      </w:r>
      <w:r w:rsidRPr="009C6189">
        <w:rPr>
          <w:rFonts w:ascii="Times New Roman" w:hAnsi="Times New Roman"/>
          <w:sz w:val="28"/>
          <w:szCs w:val="28"/>
        </w:rPr>
        <w:t xml:space="preserve"> </w:t>
      </w:r>
      <w:r w:rsidRPr="009C6189">
        <w:rPr>
          <w:rFonts w:ascii="Times New Roman" w:hAnsi="Times New Roman"/>
          <w:b/>
          <w:sz w:val="28"/>
          <w:szCs w:val="28"/>
        </w:rPr>
        <w:t>организации промежуточной аттестации по ПП 04.01 Производственная практика в форме дифференцированного зачета</w:t>
      </w:r>
    </w:p>
    <w:p w14:paraId="00C5A7B2" w14:textId="77777777" w:rsidR="009C6189" w:rsidRPr="009C6189" w:rsidRDefault="009C6189" w:rsidP="009C618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39BF13AF" w14:textId="77777777" w:rsidR="009C6189" w:rsidRPr="009C6189" w:rsidRDefault="009C6189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6189">
        <w:rPr>
          <w:rFonts w:ascii="Times New Roman" w:hAnsi="Times New Roman"/>
          <w:sz w:val="28"/>
        </w:rPr>
        <w:t xml:space="preserve">Показатели оценивания компетенций, формируемых в результате прохождения практики, складываются из: </w:t>
      </w:r>
    </w:p>
    <w:p w14:paraId="7262E701" w14:textId="77777777" w:rsidR="009C6189" w:rsidRPr="009C6189" w:rsidRDefault="009C6189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6189">
        <w:rPr>
          <w:rFonts w:ascii="Times New Roman" w:hAnsi="Times New Roman"/>
          <w:sz w:val="28"/>
        </w:rPr>
        <w:t xml:space="preserve">– показателей оценивания практических заданий; </w:t>
      </w:r>
    </w:p>
    <w:p w14:paraId="57451323" w14:textId="77777777" w:rsidR="009C6189" w:rsidRPr="009C6189" w:rsidRDefault="009C6189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6189">
        <w:rPr>
          <w:rFonts w:ascii="Times New Roman" w:hAnsi="Times New Roman"/>
          <w:sz w:val="28"/>
        </w:rPr>
        <w:t xml:space="preserve">– показателей оценивания отчета по практике; </w:t>
      </w:r>
    </w:p>
    <w:p w14:paraId="0FFC16A3" w14:textId="77777777" w:rsidR="009C6189" w:rsidRPr="009C6189" w:rsidRDefault="009C6189" w:rsidP="009C618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6189">
        <w:rPr>
          <w:rFonts w:ascii="Times New Roman" w:hAnsi="Times New Roman"/>
          <w:sz w:val="28"/>
        </w:rPr>
        <w:t>– показателей защиты отчета по практике, отражающие способность обучающегося защищать результаты своей работы в части сформированности компетенций, предусмотренных программой практики.</w:t>
      </w:r>
    </w:p>
    <w:p w14:paraId="54FD146D" w14:textId="77777777" w:rsidR="009C6189" w:rsidRDefault="009C6189" w:rsidP="009C6189">
      <w:pPr>
        <w:widowControl w:val="0"/>
        <w:tabs>
          <w:tab w:val="left" w:pos="21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C056FB2" w14:textId="77777777" w:rsidR="009C6189" w:rsidRPr="009C6189" w:rsidRDefault="009C6189" w:rsidP="009C6189">
      <w:pPr>
        <w:widowControl w:val="0"/>
        <w:tabs>
          <w:tab w:val="left" w:pos="21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C6189">
        <w:rPr>
          <w:rFonts w:ascii="Times New Roman" w:hAnsi="Times New Roman"/>
          <w:b/>
          <w:sz w:val="28"/>
          <w:szCs w:val="28"/>
        </w:rPr>
        <w:t>3.1. Перечень вопросов по видам работ на практике для защиты отчета.</w:t>
      </w:r>
    </w:p>
    <w:p w14:paraId="479AA7D3" w14:textId="77777777" w:rsidR="009C6189" w:rsidRPr="009C6189" w:rsidRDefault="009C6189" w:rsidP="009C6189">
      <w:pPr>
        <w:pStyle w:val="a9"/>
        <w:widowControl w:val="0"/>
        <w:spacing w:after="0" w:line="240" w:lineRule="auto"/>
        <w:rPr>
          <w:b/>
          <w:sz w:val="28"/>
          <w:szCs w:val="28"/>
        </w:rPr>
      </w:pPr>
    </w:p>
    <w:p w14:paraId="13253148" w14:textId="52BF5B33" w:rsidR="007A7122" w:rsidRDefault="007A7122" w:rsidP="0001149E">
      <w:pPr>
        <w:pStyle w:val="a9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</w:rPr>
      </w:pPr>
      <w:r w:rsidRPr="007A7122">
        <w:rPr>
          <w:rFonts w:ascii="Times New Roman" w:hAnsi="Times New Roman"/>
          <w:bCs/>
          <w:color w:val="000000" w:themeColor="text1"/>
          <w:sz w:val="28"/>
        </w:rPr>
        <w:t>Работа с устройствами компьютерной системы (оцениваемые знания, умения, компетенции: З 1, З 2, З 3, З 4, З 5, З 6, У 1, У 2, У 3, У 4, У 5, У 15, У 18</w:t>
      </w:r>
      <w:r w:rsidR="001063E1">
        <w:rPr>
          <w:rFonts w:ascii="Times New Roman" w:hAnsi="Times New Roman"/>
          <w:bCs/>
          <w:color w:val="000000" w:themeColor="text1"/>
          <w:sz w:val="28"/>
        </w:rPr>
        <w:t>, У 19</w:t>
      </w:r>
      <w:r w:rsidRPr="007A7122">
        <w:rPr>
          <w:rFonts w:ascii="Times New Roman" w:hAnsi="Times New Roman"/>
          <w:bCs/>
          <w:color w:val="000000" w:themeColor="text1"/>
          <w:sz w:val="28"/>
        </w:rPr>
        <w:t>, ОК 01, ОК 02, ОК 03, ОК 04, ОК 05, ОК 06, ОК 07, ОК 08, ОК 09, ОК 10, ПО 1, ПО 2, ПО 3, ПО 4, ПО 5, ПО 9, ПК 4.1., ПК 4.2., ПК 4.3.).</w:t>
      </w:r>
    </w:p>
    <w:p w14:paraId="14E052A7" w14:textId="77777777" w:rsidR="007A7122" w:rsidRDefault="007A7122" w:rsidP="0001149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</w:rPr>
      </w:pPr>
      <w:r>
        <w:rPr>
          <w:rFonts w:ascii="Times New Roman" w:hAnsi="Times New Roman"/>
          <w:bCs/>
          <w:color w:val="000000" w:themeColor="text1"/>
          <w:sz w:val="28"/>
        </w:rPr>
        <w:t>Вопросы:</w:t>
      </w:r>
    </w:p>
    <w:p w14:paraId="7CCF8CAF" w14:textId="77777777" w:rsidR="0001149E" w:rsidRPr="0001149E" w:rsidRDefault="0001149E" w:rsidP="0001149E">
      <w:pPr>
        <w:pStyle w:val="a9"/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</w:rPr>
      </w:pPr>
      <w:r w:rsidRPr="0001149E">
        <w:rPr>
          <w:rFonts w:ascii="Times New Roman" w:hAnsi="Times New Roman"/>
          <w:color w:val="000000" w:themeColor="text1"/>
          <w:sz w:val="28"/>
        </w:rPr>
        <w:t>Ознакомление с предприятием (организацией)</w:t>
      </w:r>
    </w:p>
    <w:p w14:paraId="4155025F" w14:textId="77777777" w:rsidR="0001149E" w:rsidRPr="0001149E" w:rsidRDefault="0001149E" w:rsidP="0001149E">
      <w:pPr>
        <w:pStyle w:val="a9"/>
        <w:numPr>
          <w:ilvl w:val="0"/>
          <w:numId w:val="20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color w:val="000000" w:themeColor="text1"/>
          <w:sz w:val="28"/>
        </w:rPr>
      </w:pPr>
      <w:r w:rsidRPr="0001149E">
        <w:rPr>
          <w:rFonts w:ascii="Times New Roman" w:eastAsia="Calibri" w:hAnsi="Times New Roman"/>
          <w:bCs/>
          <w:color w:val="000000" w:themeColor="text1"/>
          <w:sz w:val="28"/>
        </w:rPr>
        <w:t>Организация работы на ЭВМ.</w:t>
      </w:r>
    </w:p>
    <w:p w14:paraId="7548C675" w14:textId="77777777" w:rsidR="0001149E" w:rsidRPr="0001149E" w:rsidRDefault="0001149E" w:rsidP="0001149E">
      <w:pPr>
        <w:pStyle w:val="a9"/>
        <w:numPr>
          <w:ilvl w:val="0"/>
          <w:numId w:val="20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color w:val="000000" w:themeColor="text1"/>
          <w:sz w:val="28"/>
        </w:rPr>
      </w:pPr>
      <w:r w:rsidRPr="0001149E">
        <w:rPr>
          <w:rFonts w:ascii="Times New Roman" w:eastAsia="Calibri" w:hAnsi="Times New Roman"/>
          <w:bCs/>
          <w:color w:val="000000" w:themeColor="text1"/>
          <w:sz w:val="28"/>
        </w:rPr>
        <w:t>Освоение методов работы с клавиатурой и вводными устройствами.</w:t>
      </w:r>
    </w:p>
    <w:p w14:paraId="03F26F71" w14:textId="77777777" w:rsidR="0001149E" w:rsidRPr="0001149E" w:rsidRDefault="0001149E" w:rsidP="0001149E">
      <w:pPr>
        <w:pStyle w:val="a9"/>
        <w:numPr>
          <w:ilvl w:val="0"/>
          <w:numId w:val="20"/>
        </w:numPr>
        <w:tabs>
          <w:tab w:val="left" w:pos="426"/>
        </w:tabs>
        <w:snapToGrid w:val="0"/>
        <w:spacing w:after="0" w:line="240" w:lineRule="auto"/>
        <w:ind w:left="0" w:firstLine="0"/>
        <w:jc w:val="both"/>
        <w:rPr>
          <w:rFonts w:ascii="Times New Roman" w:eastAsia="Calibri" w:hAnsi="Times New Roman"/>
          <w:bCs/>
          <w:color w:val="000000" w:themeColor="text1"/>
          <w:sz w:val="28"/>
        </w:rPr>
      </w:pPr>
      <w:r w:rsidRPr="0001149E">
        <w:rPr>
          <w:rFonts w:ascii="Times New Roman" w:eastAsia="Calibri" w:hAnsi="Times New Roman"/>
          <w:bCs/>
          <w:color w:val="000000" w:themeColor="text1"/>
          <w:sz w:val="28"/>
        </w:rPr>
        <w:t>Работа с периферийными устройствами.</w:t>
      </w:r>
    </w:p>
    <w:p w14:paraId="06A9FC20" w14:textId="77777777" w:rsidR="0001149E" w:rsidRPr="0001149E" w:rsidRDefault="0001149E" w:rsidP="0001149E">
      <w:pPr>
        <w:pStyle w:val="a9"/>
        <w:numPr>
          <w:ilvl w:val="0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36"/>
        </w:rPr>
      </w:pPr>
      <w:r w:rsidRPr="0001149E">
        <w:rPr>
          <w:rFonts w:ascii="Times New Roman" w:eastAsia="Calibri" w:hAnsi="Times New Roman"/>
          <w:bCs/>
          <w:color w:val="000000" w:themeColor="text1"/>
          <w:sz w:val="28"/>
        </w:rPr>
        <w:t>Настройка ПК. Тестирование.</w:t>
      </w:r>
    </w:p>
    <w:p w14:paraId="423A0256" w14:textId="77777777" w:rsidR="007A7122" w:rsidRPr="007A7122" w:rsidRDefault="007A7122" w:rsidP="007A712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</w:rPr>
      </w:pPr>
    </w:p>
    <w:p w14:paraId="46786540" w14:textId="00081122" w:rsidR="007A7122" w:rsidRDefault="007A7122" w:rsidP="0001149E">
      <w:pPr>
        <w:pStyle w:val="a9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 w:themeColor="text1"/>
          <w:sz w:val="28"/>
        </w:rPr>
      </w:pPr>
      <w:r w:rsidRPr="007A7122">
        <w:rPr>
          <w:rFonts w:ascii="Times New Roman" w:hAnsi="Times New Roman"/>
          <w:bCs/>
          <w:color w:val="000000" w:themeColor="text1"/>
          <w:sz w:val="28"/>
        </w:rPr>
        <w:t>Создание и управление на персональном компьютере текстовыми документами, таблицами, презентациями и содержанием баз данных, работа в графических редакторах (оцениваемые знания, умения, компетенции: З 1, З 4, З 5, У 1, У 6, У 7, У 8, У 9, У 10, У 11, У 12, У 13, У 14, У 15, У 16, У 17, У 18</w:t>
      </w:r>
      <w:r w:rsidR="001063E1">
        <w:rPr>
          <w:rFonts w:ascii="Times New Roman" w:hAnsi="Times New Roman"/>
          <w:bCs/>
          <w:color w:val="000000" w:themeColor="text1"/>
          <w:sz w:val="28"/>
        </w:rPr>
        <w:t>, У 19</w:t>
      </w:r>
      <w:r w:rsidRPr="007A7122">
        <w:rPr>
          <w:rFonts w:ascii="Times New Roman" w:hAnsi="Times New Roman"/>
          <w:bCs/>
          <w:color w:val="000000" w:themeColor="text1"/>
          <w:sz w:val="28"/>
        </w:rPr>
        <w:t>, ОК 01, ОК 02, ОК 03, ОК 04, ОК 05, ОК 06, ОК 07, ОК 08, ОК 09, ОК 10, ПО 1, ПО 5, ПО 6, ПО 7, ПО 8, ПО 9, ПК 4.2., ПК 4.3., ПК 4.4., ПК 4.5., ПК 4.6.).</w:t>
      </w:r>
    </w:p>
    <w:p w14:paraId="13D11115" w14:textId="77777777" w:rsidR="0001149E" w:rsidRDefault="0001149E" w:rsidP="0001149E">
      <w:pPr>
        <w:pStyle w:val="a9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</w:rPr>
      </w:pPr>
      <w:r>
        <w:rPr>
          <w:rFonts w:ascii="Times New Roman" w:hAnsi="Times New Roman"/>
          <w:bCs/>
          <w:color w:val="000000" w:themeColor="text1"/>
          <w:sz w:val="28"/>
        </w:rPr>
        <w:lastRenderedPageBreak/>
        <w:t>Вопросы:</w:t>
      </w:r>
    </w:p>
    <w:p w14:paraId="56891B62" w14:textId="77777777" w:rsidR="0001149E" w:rsidRPr="0001149E" w:rsidRDefault="0001149E" w:rsidP="0001149E">
      <w:pPr>
        <w:pStyle w:val="a9"/>
        <w:numPr>
          <w:ilvl w:val="0"/>
          <w:numId w:val="21"/>
        </w:numPr>
        <w:tabs>
          <w:tab w:val="left" w:pos="426"/>
          <w:tab w:val="left" w:pos="15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01149E">
        <w:rPr>
          <w:rFonts w:ascii="Times New Roman" w:hAnsi="Times New Roman"/>
          <w:sz w:val="28"/>
        </w:rPr>
        <w:t>Работа в офисных приложениях. Обработка текстовой информации.</w:t>
      </w:r>
    </w:p>
    <w:p w14:paraId="64EC66C0" w14:textId="77777777" w:rsidR="0001149E" w:rsidRPr="0001149E" w:rsidRDefault="0001149E" w:rsidP="0001149E">
      <w:pPr>
        <w:pStyle w:val="a9"/>
        <w:numPr>
          <w:ilvl w:val="0"/>
          <w:numId w:val="21"/>
        </w:numPr>
        <w:tabs>
          <w:tab w:val="left" w:pos="426"/>
          <w:tab w:val="left" w:pos="1593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01149E">
        <w:rPr>
          <w:rFonts w:ascii="Times New Roman" w:hAnsi="Times New Roman"/>
          <w:sz w:val="28"/>
        </w:rPr>
        <w:t>Работа в офисных приложениях. Обработка табличной информации.</w:t>
      </w:r>
    </w:p>
    <w:p w14:paraId="5C2EC005" w14:textId="77777777" w:rsidR="0001149E" w:rsidRPr="0001149E" w:rsidRDefault="0001149E" w:rsidP="0001149E">
      <w:pPr>
        <w:pStyle w:val="a9"/>
        <w:numPr>
          <w:ilvl w:val="0"/>
          <w:numId w:val="21"/>
        </w:numPr>
        <w:tabs>
          <w:tab w:val="left" w:pos="426"/>
          <w:tab w:val="left" w:pos="1593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01149E">
        <w:rPr>
          <w:rFonts w:ascii="Times New Roman" w:hAnsi="Times New Roman"/>
          <w:sz w:val="28"/>
        </w:rPr>
        <w:t>Работа в офисных приложениях. Создание баз данных.</w:t>
      </w:r>
    </w:p>
    <w:p w14:paraId="08896BB8" w14:textId="77777777" w:rsidR="0001149E" w:rsidRPr="0001149E" w:rsidRDefault="0001149E" w:rsidP="0001149E">
      <w:pPr>
        <w:pStyle w:val="a9"/>
        <w:numPr>
          <w:ilvl w:val="0"/>
          <w:numId w:val="21"/>
        </w:numPr>
        <w:tabs>
          <w:tab w:val="left" w:pos="426"/>
          <w:tab w:val="left" w:pos="15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01149E">
        <w:rPr>
          <w:rFonts w:ascii="Times New Roman" w:hAnsi="Times New Roman"/>
          <w:sz w:val="28"/>
        </w:rPr>
        <w:t>Работа в офисных приложениях. Создание презентационного материала.</w:t>
      </w:r>
    </w:p>
    <w:p w14:paraId="1AF6148A" w14:textId="77777777" w:rsidR="0001149E" w:rsidRPr="0001149E" w:rsidRDefault="0001149E" w:rsidP="0001149E">
      <w:pPr>
        <w:pStyle w:val="a9"/>
        <w:numPr>
          <w:ilvl w:val="0"/>
          <w:numId w:val="21"/>
        </w:numPr>
        <w:tabs>
          <w:tab w:val="left" w:pos="426"/>
          <w:tab w:val="left" w:pos="1593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</w:rPr>
      </w:pPr>
      <w:r w:rsidRPr="0001149E">
        <w:rPr>
          <w:rFonts w:ascii="Times New Roman" w:hAnsi="Times New Roman"/>
          <w:sz w:val="28"/>
        </w:rPr>
        <w:t xml:space="preserve">Работа в офисных приложениях. </w:t>
      </w:r>
      <w:r w:rsidRPr="0001149E">
        <w:rPr>
          <w:rFonts w:ascii="Times New Roman" w:hAnsi="Times New Roman"/>
          <w:bCs/>
          <w:sz w:val="28"/>
        </w:rPr>
        <w:t xml:space="preserve">Работа в МS </w:t>
      </w:r>
      <w:proofErr w:type="spellStart"/>
      <w:r w:rsidRPr="0001149E">
        <w:rPr>
          <w:rFonts w:ascii="Times New Roman" w:hAnsi="Times New Roman"/>
          <w:bCs/>
          <w:sz w:val="28"/>
        </w:rPr>
        <w:t>Publisher</w:t>
      </w:r>
      <w:proofErr w:type="spellEnd"/>
      <w:r w:rsidRPr="0001149E">
        <w:rPr>
          <w:rFonts w:ascii="Times New Roman" w:hAnsi="Times New Roman"/>
          <w:bCs/>
          <w:sz w:val="28"/>
        </w:rPr>
        <w:t>.</w:t>
      </w:r>
    </w:p>
    <w:p w14:paraId="6D7EA96D" w14:textId="77777777" w:rsidR="0001149E" w:rsidRPr="0001149E" w:rsidRDefault="0001149E" w:rsidP="0001149E">
      <w:pPr>
        <w:pStyle w:val="a9"/>
        <w:numPr>
          <w:ilvl w:val="0"/>
          <w:numId w:val="21"/>
        </w:numPr>
        <w:tabs>
          <w:tab w:val="left" w:pos="426"/>
          <w:tab w:val="left" w:pos="15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01149E">
        <w:rPr>
          <w:rFonts w:ascii="Times New Roman" w:hAnsi="Times New Roman"/>
          <w:sz w:val="28"/>
        </w:rPr>
        <w:t>Обработка графической информации.</w:t>
      </w:r>
    </w:p>
    <w:p w14:paraId="2F36BCC0" w14:textId="77777777" w:rsidR="0001149E" w:rsidRPr="0001149E" w:rsidRDefault="0001149E" w:rsidP="0001149E">
      <w:pPr>
        <w:pStyle w:val="a9"/>
        <w:numPr>
          <w:ilvl w:val="0"/>
          <w:numId w:val="21"/>
        </w:numPr>
        <w:tabs>
          <w:tab w:val="left" w:pos="426"/>
          <w:tab w:val="left" w:pos="15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01149E">
        <w:rPr>
          <w:rFonts w:ascii="Times New Roman" w:hAnsi="Times New Roman"/>
          <w:sz w:val="28"/>
        </w:rPr>
        <w:t>Поиск информации в Интернет.</w:t>
      </w:r>
    </w:p>
    <w:p w14:paraId="61F3D8DB" w14:textId="77777777" w:rsidR="0001149E" w:rsidRPr="0001149E" w:rsidRDefault="0001149E" w:rsidP="0001149E">
      <w:pPr>
        <w:pStyle w:val="a9"/>
        <w:numPr>
          <w:ilvl w:val="0"/>
          <w:numId w:val="21"/>
        </w:numPr>
        <w:tabs>
          <w:tab w:val="left" w:pos="426"/>
          <w:tab w:val="left" w:pos="15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01149E">
        <w:rPr>
          <w:rFonts w:ascii="Times New Roman" w:hAnsi="Times New Roman"/>
          <w:sz w:val="28"/>
        </w:rPr>
        <w:t>Методы защиты от компьютерных вирусов.</w:t>
      </w:r>
    </w:p>
    <w:p w14:paraId="62D331DB" w14:textId="77777777" w:rsidR="0001149E" w:rsidRPr="0001149E" w:rsidRDefault="0001149E" w:rsidP="0001149E">
      <w:pPr>
        <w:pStyle w:val="a9"/>
        <w:numPr>
          <w:ilvl w:val="0"/>
          <w:numId w:val="21"/>
        </w:numPr>
        <w:tabs>
          <w:tab w:val="left" w:pos="426"/>
          <w:tab w:val="left" w:pos="15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01149E">
        <w:rPr>
          <w:rFonts w:ascii="Times New Roman" w:hAnsi="Times New Roman"/>
          <w:sz w:val="28"/>
        </w:rPr>
        <w:t>Архиваторы и архивирование.</w:t>
      </w:r>
    </w:p>
    <w:p w14:paraId="5B2C98C4" w14:textId="77777777" w:rsidR="0001149E" w:rsidRPr="0001149E" w:rsidRDefault="0001149E" w:rsidP="0001149E">
      <w:pPr>
        <w:pStyle w:val="a9"/>
        <w:numPr>
          <w:ilvl w:val="0"/>
          <w:numId w:val="21"/>
        </w:numPr>
        <w:tabs>
          <w:tab w:val="left" w:pos="426"/>
          <w:tab w:val="left" w:pos="15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01149E">
        <w:rPr>
          <w:rFonts w:ascii="Times New Roman" w:hAnsi="Times New Roman"/>
          <w:sz w:val="28"/>
        </w:rPr>
        <w:t>Работа с электронной почтой.</w:t>
      </w:r>
    </w:p>
    <w:p w14:paraId="58ED7ADB" w14:textId="77777777" w:rsidR="0001149E" w:rsidRPr="00B13041" w:rsidRDefault="0001149E" w:rsidP="0001149E">
      <w:pPr>
        <w:pStyle w:val="a9"/>
        <w:numPr>
          <w:ilvl w:val="0"/>
          <w:numId w:val="21"/>
        </w:numPr>
        <w:tabs>
          <w:tab w:val="left" w:pos="426"/>
          <w:tab w:val="left" w:pos="159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149E">
        <w:rPr>
          <w:rFonts w:ascii="Times New Roman" w:hAnsi="Times New Roman"/>
          <w:sz w:val="28"/>
        </w:rPr>
        <w:t xml:space="preserve">Типовые неисправности и уход за </w:t>
      </w:r>
      <w:r w:rsidRPr="00B13041">
        <w:rPr>
          <w:rFonts w:ascii="Times New Roman" w:hAnsi="Times New Roman"/>
          <w:sz w:val="28"/>
          <w:szCs w:val="28"/>
        </w:rPr>
        <w:t>компьютером.</w:t>
      </w:r>
    </w:p>
    <w:p w14:paraId="298F13BA" w14:textId="77777777" w:rsidR="0001149E" w:rsidRPr="00B13041" w:rsidRDefault="0001149E" w:rsidP="0001149E">
      <w:pPr>
        <w:pStyle w:val="a9"/>
        <w:numPr>
          <w:ilvl w:val="0"/>
          <w:numId w:val="21"/>
        </w:numPr>
        <w:tabs>
          <w:tab w:val="left" w:pos="426"/>
          <w:tab w:val="left" w:pos="1593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3041">
        <w:rPr>
          <w:rFonts w:ascii="Times New Roman" w:hAnsi="Times New Roman"/>
          <w:color w:val="000000"/>
          <w:sz w:val="28"/>
          <w:szCs w:val="28"/>
        </w:rPr>
        <w:t xml:space="preserve">Оформление отчетной документации. </w:t>
      </w:r>
      <w:r w:rsidRPr="00B13041">
        <w:rPr>
          <w:rFonts w:ascii="Times New Roman" w:hAnsi="Times New Roman"/>
          <w:sz w:val="28"/>
          <w:szCs w:val="28"/>
        </w:rPr>
        <w:t>Дифференцированный зачет</w:t>
      </w:r>
    </w:p>
    <w:p w14:paraId="70F49D2F" w14:textId="77777777" w:rsidR="0001149E" w:rsidRPr="007A7122" w:rsidRDefault="0001149E" w:rsidP="0001149E">
      <w:pPr>
        <w:pStyle w:val="a9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</w:rPr>
      </w:pPr>
    </w:p>
    <w:p w14:paraId="733F1360" w14:textId="77777777" w:rsidR="0001149E" w:rsidRPr="0001149E" w:rsidRDefault="0001149E" w:rsidP="0001149E">
      <w:pPr>
        <w:widowControl w:val="0"/>
        <w:tabs>
          <w:tab w:val="left" w:pos="21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49E">
        <w:rPr>
          <w:rFonts w:ascii="Times New Roman" w:hAnsi="Times New Roman"/>
          <w:b/>
          <w:sz w:val="28"/>
          <w:szCs w:val="28"/>
        </w:rPr>
        <w:t xml:space="preserve">Критерии оценивания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2"/>
        <w:gridCol w:w="5623"/>
      </w:tblGrid>
      <w:tr w:rsidR="0001149E" w:rsidRPr="0001149E" w14:paraId="2F7AA051" w14:textId="77777777" w:rsidTr="0001149E">
        <w:tc>
          <w:tcPr>
            <w:tcW w:w="3794" w:type="dxa"/>
            <w:shd w:val="clear" w:color="auto" w:fill="auto"/>
          </w:tcPr>
          <w:p w14:paraId="55D73B17" w14:textId="77777777" w:rsidR="0001149E" w:rsidRPr="0001149E" w:rsidRDefault="0001149E" w:rsidP="0001149E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49E">
              <w:rPr>
                <w:rFonts w:ascii="Times New Roman" w:hAnsi="Times New Roman"/>
                <w:b/>
              </w:rPr>
              <w:t>Оценка</w:t>
            </w:r>
          </w:p>
        </w:tc>
        <w:tc>
          <w:tcPr>
            <w:tcW w:w="5777" w:type="dxa"/>
            <w:shd w:val="clear" w:color="auto" w:fill="auto"/>
          </w:tcPr>
          <w:p w14:paraId="3D02CCE1" w14:textId="77777777" w:rsidR="0001149E" w:rsidRPr="0001149E" w:rsidRDefault="0001149E" w:rsidP="0001149E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1149E">
              <w:rPr>
                <w:rFonts w:ascii="Times New Roman" w:hAnsi="Times New Roman"/>
                <w:b/>
                <w:bCs/>
              </w:rPr>
              <w:t>Критерии оценивания</w:t>
            </w:r>
          </w:p>
        </w:tc>
      </w:tr>
      <w:tr w:rsidR="0001149E" w:rsidRPr="0001149E" w14:paraId="5466CB9A" w14:textId="77777777" w:rsidTr="0001149E">
        <w:tc>
          <w:tcPr>
            <w:tcW w:w="3794" w:type="dxa"/>
            <w:shd w:val="clear" w:color="auto" w:fill="auto"/>
          </w:tcPr>
          <w:p w14:paraId="0E650F55" w14:textId="77777777" w:rsidR="0001149E" w:rsidRPr="0001149E" w:rsidRDefault="0001149E" w:rsidP="00011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149E">
              <w:rPr>
                <w:rFonts w:ascii="Times New Roman" w:hAnsi="Times New Roman"/>
              </w:rPr>
              <w:t>5 (отлично)</w:t>
            </w:r>
          </w:p>
        </w:tc>
        <w:tc>
          <w:tcPr>
            <w:tcW w:w="5777" w:type="dxa"/>
            <w:shd w:val="clear" w:color="auto" w:fill="auto"/>
          </w:tcPr>
          <w:p w14:paraId="5609E36E" w14:textId="77777777" w:rsidR="0001149E" w:rsidRPr="0001149E" w:rsidRDefault="0001149E" w:rsidP="0001149E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1149E">
              <w:rPr>
                <w:rFonts w:ascii="Times New Roman" w:hAnsi="Times New Roman"/>
              </w:rPr>
              <w:t>Практические задания выполнены в полном объеме, обучающийся применил все знания, полученные ранее при теоретическом обучении и необходимые для их выполнения, закрепил знания в процессе практики. Содержание отчета по практике: отчет собран в полном объеме; структурированность; не нарушены сроки сдачи отчета. На защите отчета обучающийся демонстрирует системность и глубину знаний, полученных при прохождении практики, соответствующих содержанию программы практики: дает исчерпывающие ответы на вопросы преподавателя по темам, предусмотренным программой практики; может аргументированно сделать выводы и сформулировать свое мнение; владеет нормами литературного языка, терминологией; грамотно, стилистически верно, логически правильно излагает ответы на вопросы; правильно и логически последовательно выполняет задания, предусмотренные программой практики.</w:t>
            </w:r>
          </w:p>
        </w:tc>
      </w:tr>
      <w:tr w:rsidR="0001149E" w:rsidRPr="0001149E" w14:paraId="0061605D" w14:textId="77777777" w:rsidTr="0001149E">
        <w:tc>
          <w:tcPr>
            <w:tcW w:w="3794" w:type="dxa"/>
            <w:shd w:val="clear" w:color="auto" w:fill="auto"/>
          </w:tcPr>
          <w:p w14:paraId="069DA838" w14:textId="77777777" w:rsidR="0001149E" w:rsidRPr="0001149E" w:rsidRDefault="0001149E" w:rsidP="0001149E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49E">
              <w:rPr>
                <w:rFonts w:ascii="Times New Roman" w:hAnsi="Times New Roman"/>
                <w:bCs/>
              </w:rPr>
              <w:t>4 (хорошо)</w:t>
            </w:r>
          </w:p>
        </w:tc>
        <w:tc>
          <w:tcPr>
            <w:tcW w:w="5777" w:type="dxa"/>
            <w:shd w:val="clear" w:color="auto" w:fill="auto"/>
          </w:tcPr>
          <w:p w14:paraId="694B1494" w14:textId="77777777" w:rsidR="0001149E" w:rsidRPr="0001149E" w:rsidRDefault="0001149E" w:rsidP="0001149E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1149E">
              <w:rPr>
                <w:rFonts w:ascii="Times New Roman" w:hAnsi="Times New Roman"/>
              </w:rPr>
              <w:t xml:space="preserve">Практические задания выполнены в полном объеме, обучающийся применил знания, полученные ранее при теоретическом обучении и необходимые для их выполнения, закрепил знания в процессе практики, но были выявлены 2-3 ошибки при выполнении практических заданий. Содержание отчета по практике: отчет собран в полном объеме; не везде прослеживается структурированность; не нарушены сроки сдачи отчета. На защите отчета обучающийся демонстрирует достаточную полноту знаний в объеме программы практики, при наличии 1–2 несущественных ошибки в изложении ответов: допускает незначительные ошибки, но исправляется при наводящих вопросах преподавателя; делает выводы, но они требуют дополнительной аргументации; владеет нормами литературного языка, необходимой для ответа терминологией; правильно выполняет задания, предусмотренные программой практики, но допускает непоследовательность при их </w:t>
            </w:r>
            <w:r w:rsidRPr="0001149E">
              <w:rPr>
                <w:rFonts w:ascii="Times New Roman" w:hAnsi="Times New Roman"/>
              </w:rPr>
              <w:lastRenderedPageBreak/>
              <w:t>выполнении.</w:t>
            </w:r>
          </w:p>
        </w:tc>
      </w:tr>
      <w:tr w:rsidR="0001149E" w:rsidRPr="0001149E" w14:paraId="0178A42F" w14:textId="77777777" w:rsidTr="0001149E">
        <w:tc>
          <w:tcPr>
            <w:tcW w:w="3794" w:type="dxa"/>
            <w:shd w:val="clear" w:color="auto" w:fill="auto"/>
          </w:tcPr>
          <w:p w14:paraId="32BA8729" w14:textId="77777777" w:rsidR="0001149E" w:rsidRPr="0001149E" w:rsidRDefault="0001149E" w:rsidP="0001149E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49E">
              <w:rPr>
                <w:rFonts w:ascii="Times New Roman" w:hAnsi="Times New Roman"/>
                <w:bCs/>
              </w:rPr>
              <w:lastRenderedPageBreak/>
              <w:t>3 (удовлетворительно)</w:t>
            </w:r>
          </w:p>
        </w:tc>
        <w:tc>
          <w:tcPr>
            <w:tcW w:w="5777" w:type="dxa"/>
            <w:shd w:val="clear" w:color="auto" w:fill="auto"/>
          </w:tcPr>
          <w:p w14:paraId="38DFEC4A" w14:textId="77777777" w:rsidR="0001149E" w:rsidRPr="0001149E" w:rsidRDefault="0001149E" w:rsidP="0001149E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1149E">
              <w:rPr>
                <w:rFonts w:ascii="Times New Roman" w:hAnsi="Times New Roman"/>
              </w:rPr>
              <w:t>Практические задания выполнены в полном объеме, обучающийся поверхностно применил знания, полученные ранее при теоретическом обучении и необходимые для их выполнения, допустил несколько существенных ошибок при выполнении практических заданий, имеются замечания по их оформлению. Содержание отчета по практике: отчет собран в полном объеме; не везде прослеживается структурированность; в оформлении отчета прослеживается небрежность. На защите отчета обучающийся демонстрирует недостаточные знания по вопросам программы практики; использует специальную терминологию, но допускает 1–2 ошибки в определении основных понятий, затрудняется исправить ошибки самостоятельно; делает выводы, но не может привести научную аргументацию; способен самостоятельно, но поверхностно анализировать материал, раскрывает сущность решаемой проблемы только при наводящих вопросах преподавателя; правильно применяет методы при выполнении заданий, предусмотренных программой практики, но выполненные задания содержат ошибки.</w:t>
            </w:r>
          </w:p>
        </w:tc>
      </w:tr>
      <w:tr w:rsidR="0001149E" w:rsidRPr="0001149E" w14:paraId="34F8779A" w14:textId="77777777" w:rsidTr="0001149E">
        <w:tc>
          <w:tcPr>
            <w:tcW w:w="3794" w:type="dxa"/>
            <w:shd w:val="clear" w:color="auto" w:fill="auto"/>
          </w:tcPr>
          <w:p w14:paraId="0C3F55A0" w14:textId="77777777" w:rsidR="0001149E" w:rsidRPr="0001149E" w:rsidRDefault="0001149E" w:rsidP="0001149E">
            <w:pPr>
              <w:widowControl w:val="0"/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1149E">
              <w:rPr>
                <w:rFonts w:ascii="Times New Roman" w:hAnsi="Times New Roman"/>
                <w:bCs/>
              </w:rPr>
              <w:t>2 (удовлетворительно)</w:t>
            </w:r>
          </w:p>
        </w:tc>
        <w:tc>
          <w:tcPr>
            <w:tcW w:w="5777" w:type="dxa"/>
            <w:shd w:val="clear" w:color="auto" w:fill="auto"/>
          </w:tcPr>
          <w:p w14:paraId="74C49797" w14:textId="77777777" w:rsidR="0001149E" w:rsidRPr="0001149E" w:rsidRDefault="0001149E" w:rsidP="0001149E">
            <w:pPr>
              <w:widowControl w:val="0"/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1149E">
              <w:rPr>
                <w:rFonts w:ascii="Times New Roman" w:hAnsi="Times New Roman"/>
              </w:rPr>
              <w:t>Практические задания выполнены частично, допустил многочисленные ошибки при их выполнении, имеются многочисленные замечания по оформлению практических заданий. Содержание отчета по практике: отчет собран не в полном объеме; нарушена структурированность; в оформлении отчета прослеживается небрежность; нарушены сроки сдачи отчета. На защите отчета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самостоятельно; не может выполнить полученные на защите отчета задания.</w:t>
            </w:r>
          </w:p>
        </w:tc>
      </w:tr>
    </w:tbl>
    <w:p w14:paraId="3B1114DB" w14:textId="77777777" w:rsidR="0001149E" w:rsidRPr="001F4D2D" w:rsidRDefault="0001149E" w:rsidP="0001149E">
      <w:pPr>
        <w:widowControl w:val="0"/>
        <w:ind w:firstLine="709"/>
        <w:jc w:val="both"/>
        <w:rPr>
          <w:b/>
          <w:color w:val="FF0000"/>
          <w:sz w:val="32"/>
          <w:szCs w:val="28"/>
          <w:highlight w:val="yellow"/>
        </w:rPr>
      </w:pPr>
    </w:p>
    <w:p w14:paraId="1959DB18" w14:textId="77777777" w:rsidR="008F20EB" w:rsidRPr="008F20EB" w:rsidRDefault="0001149E" w:rsidP="009C618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8F20EB" w:rsidRPr="008F20EB">
        <w:rPr>
          <w:rFonts w:ascii="Times New Roman" w:hAnsi="Times New Roman"/>
          <w:b/>
          <w:color w:val="000000" w:themeColor="text1"/>
          <w:sz w:val="28"/>
          <w:szCs w:val="28"/>
        </w:rPr>
        <w:t>. Информационное обеспечение</w:t>
      </w:r>
    </w:p>
    <w:p w14:paraId="2736F0C7" w14:textId="77777777" w:rsidR="008F20EB" w:rsidRPr="008F20EB" w:rsidRDefault="008F20EB" w:rsidP="009C6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1BFB998" w14:textId="77777777" w:rsidR="008F20EB" w:rsidRPr="008F20EB" w:rsidRDefault="008F20EB" w:rsidP="009C618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F20EB">
        <w:rPr>
          <w:rFonts w:ascii="Times New Roman" w:hAnsi="Times New Roman"/>
          <w:bCs/>
          <w:color w:val="000000" w:themeColor="text1"/>
          <w:sz w:val="28"/>
          <w:szCs w:val="28"/>
        </w:rPr>
        <w:t>перечень учебных изданий, электронных изданий, электронных и Интернет-ресурсов, образовательных платформ, электронно-библиотечных систем, веб-систем для организации дистанционного обучения и управления им, используемые в образовательном процессе как основные и дополнительные источники.</w:t>
      </w:r>
    </w:p>
    <w:tbl>
      <w:tblPr>
        <w:tblW w:w="9737" w:type="dxa"/>
        <w:tblLayout w:type="fixed"/>
        <w:tblLook w:val="0000" w:firstRow="0" w:lastRow="0" w:firstColumn="0" w:lastColumn="0" w:noHBand="0" w:noVBand="0"/>
      </w:tblPr>
      <w:tblGrid>
        <w:gridCol w:w="9737"/>
      </w:tblGrid>
      <w:tr w:rsidR="008F20EB" w:rsidRPr="008F20EB" w14:paraId="5A80C1CA" w14:textId="77777777" w:rsidTr="00153DA9">
        <w:trPr>
          <w:trHeight w:val="334"/>
        </w:trPr>
        <w:tc>
          <w:tcPr>
            <w:tcW w:w="9737" w:type="dxa"/>
            <w:shd w:val="clear" w:color="auto" w:fill="auto"/>
          </w:tcPr>
          <w:p w14:paraId="333FB1A5" w14:textId="77777777" w:rsidR="008F20EB" w:rsidRPr="008F20EB" w:rsidRDefault="008F20EB" w:rsidP="009C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8F20E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    </w:t>
            </w:r>
          </w:p>
          <w:p w14:paraId="2D8ECDFA" w14:textId="77777777" w:rsidR="008F20EB" w:rsidRPr="008F20EB" w:rsidRDefault="008F20EB" w:rsidP="009C61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20E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     Основные источники:</w:t>
            </w:r>
          </w:p>
        </w:tc>
      </w:tr>
      <w:tr w:rsidR="008F20EB" w:rsidRPr="008F20EB" w14:paraId="010A390D" w14:textId="77777777" w:rsidTr="00153DA9">
        <w:trPr>
          <w:trHeight w:val="334"/>
        </w:trPr>
        <w:tc>
          <w:tcPr>
            <w:tcW w:w="9737" w:type="dxa"/>
            <w:shd w:val="clear" w:color="auto" w:fill="auto"/>
          </w:tcPr>
          <w:p w14:paraId="189757A6" w14:textId="77777777" w:rsidR="008F20EB" w:rsidRPr="008F20EB" w:rsidRDefault="008F20EB" w:rsidP="0001149E">
            <w:pPr>
              <w:numPr>
                <w:ilvl w:val="0"/>
                <w:numId w:val="8"/>
              </w:numPr>
              <w:tabs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8F20E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ar-SA"/>
              </w:rPr>
              <w:t>Оператор ЭВМ: практические работы, 9-е изд., стер., учебное пособие /</w:t>
            </w:r>
            <w:proofErr w:type="spellStart"/>
            <w:r w:rsidRPr="008F20E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ar-SA"/>
              </w:rPr>
              <w:t>Струмпэ</w:t>
            </w:r>
            <w:proofErr w:type="spellEnd"/>
            <w:r w:rsidRPr="008F20E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eastAsia="ar-SA"/>
              </w:rPr>
              <w:t xml:space="preserve"> Н.В.-М.: ИЦ Академия,2018-112 с.</w:t>
            </w:r>
          </w:p>
        </w:tc>
      </w:tr>
      <w:tr w:rsidR="008F20EB" w:rsidRPr="008F20EB" w14:paraId="029B5CCA" w14:textId="77777777" w:rsidTr="00153DA9">
        <w:trPr>
          <w:trHeight w:val="334"/>
        </w:trPr>
        <w:tc>
          <w:tcPr>
            <w:tcW w:w="9737" w:type="dxa"/>
            <w:shd w:val="clear" w:color="auto" w:fill="auto"/>
          </w:tcPr>
          <w:p w14:paraId="003B4E9D" w14:textId="77777777" w:rsidR="008F20EB" w:rsidRPr="008F20EB" w:rsidRDefault="008F20EB" w:rsidP="009C61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7E439AEC" w14:textId="77777777" w:rsidR="008F20EB" w:rsidRPr="008F20EB" w:rsidRDefault="008F20EB" w:rsidP="009C61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F20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Дополнительные источники:</w:t>
            </w:r>
          </w:p>
        </w:tc>
      </w:tr>
      <w:tr w:rsidR="008F20EB" w:rsidRPr="008F20EB" w14:paraId="72F2C345" w14:textId="77777777" w:rsidTr="00153DA9">
        <w:trPr>
          <w:trHeight w:val="334"/>
        </w:trPr>
        <w:tc>
          <w:tcPr>
            <w:tcW w:w="9737" w:type="dxa"/>
            <w:shd w:val="clear" w:color="auto" w:fill="auto"/>
          </w:tcPr>
          <w:p w14:paraId="1D436190" w14:textId="77777777" w:rsidR="008F20EB" w:rsidRPr="008F20EB" w:rsidRDefault="008F20EB" w:rsidP="0001149E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lastRenderedPageBreak/>
              <w:t>Гвоздева В. А. Информатика, автоматизированные информационные технологии и системы. Учебник.- М.: ИД ФОРУМ, 2017.- 544 с.</w:t>
            </w:r>
          </w:p>
          <w:p w14:paraId="3D02A349" w14:textId="77777777" w:rsidR="008F20EB" w:rsidRPr="008F20EB" w:rsidRDefault="008F20EB" w:rsidP="0001149E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Гришин В.Н., Панфилова Е. Е. Информационные технологии в профессиональной деятельности: учебник. – М.: ИД «Форум»: ИНФРА-М, 2010. -416 с.: ил. - (Профессиональное образование).</w:t>
            </w:r>
          </w:p>
          <w:p w14:paraId="293F0D6C" w14:textId="77777777" w:rsidR="008F20EB" w:rsidRPr="008F20EB" w:rsidRDefault="008F20EB" w:rsidP="0001149E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Михеева Е.В. Информационные технологии в профессиональной деятельности: учебник/Е.В. Михеева. – 13-е изд., стер. – М.: Академия, 2014. –384 с.</w:t>
            </w:r>
          </w:p>
        </w:tc>
      </w:tr>
      <w:tr w:rsidR="008F20EB" w:rsidRPr="008F20EB" w14:paraId="7F14AEE4" w14:textId="77777777" w:rsidTr="00153DA9">
        <w:trPr>
          <w:trHeight w:val="334"/>
        </w:trPr>
        <w:tc>
          <w:tcPr>
            <w:tcW w:w="9737" w:type="dxa"/>
            <w:shd w:val="clear" w:color="auto" w:fill="auto"/>
          </w:tcPr>
          <w:p w14:paraId="663A2281" w14:textId="77777777" w:rsidR="008F20EB" w:rsidRPr="008F20EB" w:rsidRDefault="008F20EB" w:rsidP="0001149E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F20E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Михеева Е.В. Практикум по информационным технологиям в профессиональной деятельности: учебник/Е.В. Михеева. – 14-е изд., стер. – М.: Академия, 2014</w:t>
            </w:r>
            <w:r w:rsidRPr="008F20E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14:paraId="5F4A9331" w14:textId="77777777" w:rsidR="008F20EB" w:rsidRPr="008F20EB" w:rsidRDefault="008F20EB" w:rsidP="0001149E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Федотова Е. Л. Информационные технологии в профессиональной деятельности: учебное пособие. - М.: ИД «Форум»: ИНФРА-М, 2014.- 368 с.: ил. - (Профессиональное образование).</w:t>
            </w:r>
          </w:p>
          <w:p w14:paraId="4AFDA0F5" w14:textId="77777777" w:rsidR="008F20EB" w:rsidRPr="008F20EB" w:rsidRDefault="008F20EB" w:rsidP="009C618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F20EB" w:rsidRPr="008F20EB" w14:paraId="59A41D4F" w14:textId="77777777" w:rsidTr="00153DA9">
        <w:trPr>
          <w:trHeight w:val="334"/>
        </w:trPr>
        <w:tc>
          <w:tcPr>
            <w:tcW w:w="9737" w:type="dxa"/>
            <w:shd w:val="clear" w:color="auto" w:fill="auto"/>
          </w:tcPr>
          <w:p w14:paraId="57866380" w14:textId="77777777" w:rsidR="008F20EB" w:rsidRPr="008F20EB" w:rsidRDefault="008F20EB" w:rsidP="009C61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</w:rPr>
            </w:pPr>
            <w:r w:rsidRPr="008F20EB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4"/>
              </w:rPr>
              <w:t xml:space="preserve">      Электронные издания (электронные ресурсы):</w:t>
            </w:r>
          </w:p>
        </w:tc>
      </w:tr>
      <w:tr w:rsidR="008F20EB" w:rsidRPr="008F20EB" w14:paraId="5F240165" w14:textId="77777777" w:rsidTr="00153DA9">
        <w:trPr>
          <w:trHeight w:val="334"/>
        </w:trPr>
        <w:tc>
          <w:tcPr>
            <w:tcW w:w="9737" w:type="dxa"/>
            <w:shd w:val="clear" w:color="auto" w:fill="auto"/>
          </w:tcPr>
          <w:p w14:paraId="08054A8D" w14:textId="77777777" w:rsidR="008F20EB" w:rsidRPr="008F20EB" w:rsidRDefault="008F20EB" w:rsidP="0001149E">
            <w:pPr>
              <w:numPr>
                <w:ilvl w:val="0"/>
                <w:numId w:val="13"/>
              </w:numPr>
              <w:tabs>
                <w:tab w:val="left" w:pos="280"/>
                <w:tab w:val="left" w:pos="598"/>
              </w:tabs>
              <w:suppressAutoHyphens/>
              <w:snapToGrid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8F20E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Цифровая образовательная среда </w:t>
            </w:r>
            <w:r w:rsidRPr="008F20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СПО </w:t>
            </w:r>
            <w:proofErr w:type="spellStart"/>
            <w:r w:rsidRPr="008F20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PROFобразование</w:t>
            </w:r>
            <w:proofErr w:type="spellEnd"/>
            <w:r w:rsidRPr="008F20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:</w:t>
            </w:r>
          </w:p>
          <w:p w14:paraId="4E09B772" w14:textId="77777777" w:rsidR="008F20EB" w:rsidRPr="008F20EB" w:rsidRDefault="008F20EB" w:rsidP="0001149E">
            <w:pPr>
              <w:numPr>
                <w:ilvl w:val="0"/>
                <w:numId w:val="14"/>
              </w:numPr>
              <w:tabs>
                <w:tab w:val="left" w:pos="0"/>
                <w:tab w:val="left" w:pos="280"/>
              </w:tabs>
              <w:suppressAutoHyphens/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Лебедева, Т. Н. Информатика. Информационные </w:t>
            </w:r>
            <w:proofErr w:type="gram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технологии :</w:t>
            </w:r>
            <w:proofErr w:type="gram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учебно-методическое пособие для СПО / Т. Н. Лебедева, Л. С. Носова, П. В. Волков. — </w:t>
            </w:r>
            <w:proofErr w:type="gram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Саратов :</w:t>
            </w:r>
            <w:proofErr w:type="gram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Профобразование, 2019. — 128 c. — ISBN 978-5-4488-0339-0. — </w:t>
            </w:r>
            <w:proofErr w:type="gram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Текст :</w:t>
            </w:r>
            <w:proofErr w:type="gram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электронный // Электронный ресурс цифровой образовательной среды СПО </w:t>
            </w:r>
            <w:proofErr w:type="spell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PROFобразование</w:t>
            </w:r>
            <w:proofErr w:type="spell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: [сайт]. — URL: https://profspo.ru/books/86070 (дата обращения: 07.09.2020). — Режим доступа: для </w:t>
            </w:r>
            <w:proofErr w:type="spell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авторизир</w:t>
            </w:r>
            <w:proofErr w:type="spell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пользователей</w:t>
            </w:r>
          </w:p>
          <w:p w14:paraId="65CF8167" w14:textId="77777777" w:rsidR="008F20EB" w:rsidRPr="008F20EB" w:rsidRDefault="008F20EB" w:rsidP="0001149E">
            <w:pPr>
              <w:numPr>
                <w:ilvl w:val="0"/>
                <w:numId w:val="14"/>
              </w:numPr>
              <w:tabs>
                <w:tab w:val="left" w:pos="0"/>
                <w:tab w:val="left" w:pos="280"/>
              </w:tabs>
              <w:suppressAutoHyphens/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Анеликова</w:t>
            </w:r>
            <w:proofErr w:type="spell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Л. А. Лабораторные работы по Excel / Л. А. </w:t>
            </w:r>
            <w:proofErr w:type="spell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Анеликова</w:t>
            </w:r>
            <w:proofErr w:type="spell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— </w:t>
            </w:r>
            <w:proofErr w:type="gram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 :</w:t>
            </w:r>
            <w:proofErr w:type="gram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СОЛОН-ПРЕСС, 2019. — 112 c. — ISBN 978-5-91359-257-6. — </w:t>
            </w:r>
            <w:proofErr w:type="gram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Текст :</w:t>
            </w:r>
            <w:proofErr w:type="gram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Электронный ресурс цифровой образовательной среды СПО </w:t>
            </w:r>
            <w:proofErr w:type="spell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PROFобразование</w:t>
            </w:r>
            <w:proofErr w:type="spell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[сайт]. — URL: https://profspo.ru/books/90300 (дата обращения: 02.09.2020). — Режим доступа: для </w:t>
            </w:r>
            <w:proofErr w:type="spell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авторизир</w:t>
            </w:r>
            <w:proofErr w:type="spell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 пользователей</w:t>
            </w:r>
          </w:p>
          <w:p w14:paraId="64A44952" w14:textId="77777777" w:rsidR="008F20EB" w:rsidRPr="008F20EB" w:rsidRDefault="008F20EB" w:rsidP="0001149E">
            <w:pPr>
              <w:numPr>
                <w:ilvl w:val="0"/>
                <w:numId w:val="14"/>
              </w:numPr>
              <w:tabs>
                <w:tab w:val="left" w:pos="0"/>
                <w:tab w:val="left" w:pos="280"/>
              </w:tabs>
              <w:suppressAutoHyphens/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Анеликова</w:t>
            </w:r>
            <w:proofErr w:type="spell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Л. А. Упражнения по текстовому редактору Word / Л. А. </w:t>
            </w:r>
            <w:proofErr w:type="spell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Анеликова</w:t>
            </w:r>
            <w:proofErr w:type="spell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— </w:t>
            </w:r>
            <w:proofErr w:type="gram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Москва :</w:t>
            </w:r>
            <w:proofErr w:type="gram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СОЛОН-ПРЕСС, 2019. — 119 c. — ISBN 978-5-91359-084-8. — </w:t>
            </w:r>
            <w:proofErr w:type="gram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Текст :</w:t>
            </w:r>
            <w:proofErr w:type="gram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Электронный ресурс цифровой образовательной среды СПО </w:t>
            </w:r>
            <w:proofErr w:type="spell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PROFобразование</w:t>
            </w:r>
            <w:proofErr w:type="spell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[сайт]. — URL: https://profspo.ru/books/90385 (дата обращения: 01.08.2020). — Режим доступа: для </w:t>
            </w:r>
            <w:proofErr w:type="spell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авторизир</w:t>
            </w:r>
            <w:proofErr w:type="spell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 пользователей</w:t>
            </w:r>
          </w:p>
          <w:p w14:paraId="0D9DC721" w14:textId="77777777" w:rsidR="008F20EB" w:rsidRPr="008F20EB" w:rsidRDefault="008F20EB" w:rsidP="0001149E">
            <w:pPr>
              <w:numPr>
                <w:ilvl w:val="0"/>
                <w:numId w:val="14"/>
              </w:numPr>
              <w:tabs>
                <w:tab w:val="left" w:pos="0"/>
                <w:tab w:val="left" w:pos="280"/>
              </w:tabs>
              <w:suppressAutoHyphens/>
              <w:snapToGri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Клочко, И. А. Информационные технологии в профессиональной </w:t>
            </w:r>
            <w:proofErr w:type="gram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деятельности :</w:t>
            </w:r>
            <w:proofErr w:type="gram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СПО / И. А. Клочко. — 2-е изд. — Саратов : Профобразование, Ай Пи Эр Медиа, 2019. — 292 c. — ISBN 978-5-4486-0407-2, 978-5-4488-0219-5. — </w:t>
            </w:r>
            <w:proofErr w:type="gram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Текст :</w:t>
            </w:r>
            <w:proofErr w:type="gram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 // Электронный ресурс цифровой образовательной среды СПО </w:t>
            </w:r>
            <w:proofErr w:type="spell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PROFобразование</w:t>
            </w:r>
            <w:proofErr w:type="spell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[сайт]. — URL: https://profspo.ru/books/80327 (дата обращения: 07.09.2020). — Режим доступа: для </w:t>
            </w:r>
            <w:proofErr w:type="spell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авторизир</w:t>
            </w:r>
            <w:proofErr w:type="spellEnd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 пользователей</w:t>
            </w:r>
          </w:p>
          <w:p w14:paraId="78ECE585" w14:textId="77777777" w:rsidR="008F20EB" w:rsidRPr="008F20EB" w:rsidRDefault="008F20EB" w:rsidP="009C6189">
            <w:pPr>
              <w:tabs>
                <w:tab w:val="left" w:pos="280"/>
                <w:tab w:val="left" w:pos="598"/>
              </w:tabs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332E29C9" w14:textId="77777777" w:rsidR="008F20EB" w:rsidRPr="008F20EB" w:rsidRDefault="008F20EB" w:rsidP="009C6189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F20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Электронно-библиотечная система:</w:t>
            </w:r>
          </w:p>
          <w:p w14:paraId="0D05D146" w14:textId="77777777" w:rsidR="008F20EB" w:rsidRPr="007A3707" w:rsidRDefault="008F20EB" w:rsidP="009C6189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IPR</w:t>
            </w:r>
            <w:r w:rsidRPr="007A37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BOOKS</w:t>
            </w:r>
            <w:r w:rsidRPr="007A37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http</w:t>
            </w:r>
            <w:r w:rsidRPr="007A37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://</w:t>
            </w:r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www</w:t>
            </w:r>
            <w:r w:rsidRPr="007A37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iprbookshop</w:t>
            </w:r>
            <w:proofErr w:type="spellEnd"/>
            <w:r w:rsidRPr="007A37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  <w:r w:rsidRPr="007A37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/78574.</w:t>
            </w:r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html</w:t>
            </w:r>
          </w:p>
          <w:p w14:paraId="333A2852" w14:textId="77777777" w:rsidR="008F20EB" w:rsidRPr="007A3707" w:rsidRDefault="008F20EB" w:rsidP="009C6189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14:paraId="5929ACFA" w14:textId="77777777" w:rsidR="008F20EB" w:rsidRPr="008F20EB" w:rsidRDefault="008F20EB" w:rsidP="009C6189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F20E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Веб-система для организации дистанционного обучения и управления им: </w:t>
            </w:r>
          </w:p>
          <w:p w14:paraId="2EDDCED5" w14:textId="77777777" w:rsidR="008F20EB" w:rsidRPr="008F20EB" w:rsidRDefault="008F20EB" w:rsidP="009C6189">
            <w:pPr>
              <w:tabs>
                <w:tab w:val="left" w:pos="280"/>
                <w:tab w:val="left" w:pos="598"/>
              </w:tabs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F20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 дистанционного обучения ОГАПОУ «Алексеевский колледж» http://moodle.alcollege.ru/</w:t>
            </w:r>
          </w:p>
          <w:p w14:paraId="0E549D52" w14:textId="77777777" w:rsidR="008F20EB" w:rsidRPr="008F20EB" w:rsidRDefault="008F20EB" w:rsidP="009C6189">
            <w:pPr>
              <w:tabs>
                <w:tab w:val="left" w:pos="280"/>
                <w:tab w:val="left" w:pos="598"/>
              </w:tabs>
              <w:snapToGrid w:val="0"/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F20EB" w:rsidRPr="008F20EB" w14:paraId="2298C960" w14:textId="77777777" w:rsidTr="00153DA9">
        <w:trPr>
          <w:trHeight w:val="334"/>
        </w:trPr>
        <w:tc>
          <w:tcPr>
            <w:tcW w:w="9737" w:type="dxa"/>
            <w:shd w:val="clear" w:color="auto" w:fill="auto"/>
          </w:tcPr>
          <w:p w14:paraId="035658C9" w14:textId="77777777" w:rsidR="008F20EB" w:rsidRPr="008F20EB" w:rsidRDefault="008F20EB" w:rsidP="009C61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14:paraId="5A721DBF" w14:textId="77777777" w:rsidR="008F20EB" w:rsidRPr="008F20EB" w:rsidRDefault="008F20EB" w:rsidP="009C6189">
      <w:pPr>
        <w:tabs>
          <w:tab w:val="left" w:pos="3060"/>
        </w:tabs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EC193A" w14:textId="77777777" w:rsidR="008F20EB" w:rsidRPr="008F20EB" w:rsidRDefault="008F20EB" w:rsidP="009C6189">
      <w:pPr>
        <w:tabs>
          <w:tab w:val="left" w:pos="3060"/>
        </w:tabs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A90B50B" w14:textId="77777777" w:rsidR="008F20EB" w:rsidRPr="008F20EB" w:rsidRDefault="008F20EB" w:rsidP="009C6189">
      <w:pPr>
        <w:tabs>
          <w:tab w:val="left" w:pos="3060"/>
        </w:tabs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C7E1AD8" w14:textId="77777777" w:rsidR="008F20EB" w:rsidRPr="008F20EB" w:rsidRDefault="008F20EB" w:rsidP="009C6189">
      <w:pPr>
        <w:tabs>
          <w:tab w:val="left" w:pos="3060"/>
        </w:tabs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CD8C4FC" w14:textId="77777777" w:rsidR="008F20EB" w:rsidRPr="008F20EB" w:rsidRDefault="008F20EB" w:rsidP="009C6189">
      <w:pPr>
        <w:tabs>
          <w:tab w:val="left" w:pos="3060"/>
        </w:tabs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309BC67" w14:textId="77777777" w:rsidR="008F20EB" w:rsidRPr="008F20EB" w:rsidRDefault="008F20EB" w:rsidP="009C6189">
      <w:pPr>
        <w:tabs>
          <w:tab w:val="left" w:pos="3060"/>
        </w:tabs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78DB8DA" w14:textId="77777777" w:rsidR="008F20EB" w:rsidRPr="008F20EB" w:rsidRDefault="008F20EB" w:rsidP="009C6189">
      <w:pPr>
        <w:tabs>
          <w:tab w:val="left" w:pos="3060"/>
        </w:tabs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2F93938" w14:textId="77777777" w:rsidR="008F20EB" w:rsidRPr="008F20EB" w:rsidRDefault="008F20EB" w:rsidP="009C6189">
      <w:pPr>
        <w:tabs>
          <w:tab w:val="left" w:pos="3060"/>
        </w:tabs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E14F1C3" w14:textId="77777777" w:rsidR="008F20EB" w:rsidRPr="008F20EB" w:rsidRDefault="008F20EB" w:rsidP="009C6189">
      <w:pPr>
        <w:tabs>
          <w:tab w:val="left" w:pos="3060"/>
        </w:tabs>
        <w:spacing w:after="0"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8F20EB" w:rsidRPr="008F20EB" w:rsidSect="0059741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2CFC" w14:textId="77777777" w:rsidR="004325F2" w:rsidRDefault="004325F2" w:rsidP="00A23941">
      <w:pPr>
        <w:spacing w:after="0" w:line="240" w:lineRule="auto"/>
      </w:pPr>
      <w:r>
        <w:separator/>
      </w:r>
    </w:p>
  </w:endnote>
  <w:endnote w:type="continuationSeparator" w:id="0">
    <w:p w14:paraId="3BFA40F7" w14:textId="77777777" w:rsidR="004325F2" w:rsidRDefault="004325F2" w:rsidP="00A2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1DCC" w14:textId="77777777" w:rsidR="00C46BFA" w:rsidRPr="008F20EB" w:rsidRDefault="00451BDA">
    <w:pPr>
      <w:pStyle w:val="af0"/>
      <w:jc w:val="right"/>
      <w:rPr>
        <w:rFonts w:ascii="Times New Roman" w:hAnsi="Times New Roman"/>
      </w:rPr>
    </w:pPr>
    <w:r w:rsidRPr="008F20EB">
      <w:rPr>
        <w:rFonts w:ascii="Times New Roman" w:hAnsi="Times New Roman"/>
      </w:rPr>
      <w:fldChar w:fldCharType="begin"/>
    </w:r>
    <w:r w:rsidR="009C34BE" w:rsidRPr="008F20EB">
      <w:rPr>
        <w:rFonts w:ascii="Times New Roman" w:hAnsi="Times New Roman"/>
      </w:rPr>
      <w:instrText>PAGE   \* MERGEFORMAT</w:instrText>
    </w:r>
    <w:r w:rsidRPr="008F20EB">
      <w:rPr>
        <w:rFonts w:ascii="Times New Roman" w:hAnsi="Times New Roman"/>
      </w:rPr>
      <w:fldChar w:fldCharType="separate"/>
    </w:r>
    <w:r w:rsidR="001063E1">
      <w:rPr>
        <w:rFonts w:ascii="Times New Roman" w:hAnsi="Times New Roman"/>
        <w:noProof/>
      </w:rPr>
      <w:t>14</w:t>
    </w:r>
    <w:r w:rsidRPr="008F20EB">
      <w:rPr>
        <w:rFonts w:ascii="Times New Roman" w:hAnsi="Times New Roman"/>
        <w:noProof/>
      </w:rPr>
      <w:fldChar w:fldCharType="end"/>
    </w:r>
  </w:p>
  <w:p w14:paraId="20C9E25E" w14:textId="77777777" w:rsidR="00C46BFA" w:rsidRDefault="00C46BF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D469" w14:textId="77777777" w:rsidR="004325F2" w:rsidRDefault="004325F2" w:rsidP="00A23941">
      <w:pPr>
        <w:spacing w:after="0" w:line="240" w:lineRule="auto"/>
      </w:pPr>
      <w:r>
        <w:separator/>
      </w:r>
    </w:p>
  </w:footnote>
  <w:footnote w:type="continuationSeparator" w:id="0">
    <w:p w14:paraId="1FCBE1BE" w14:textId="77777777" w:rsidR="004325F2" w:rsidRDefault="004325F2" w:rsidP="00A23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734E3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7BE9A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2D4F8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00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46827A2"/>
    <w:multiLevelType w:val="hybridMultilevel"/>
    <w:tmpl w:val="A00EAB7C"/>
    <w:lvl w:ilvl="0" w:tplc="36F856A2">
      <w:start w:val="1"/>
      <w:numFmt w:val="bullet"/>
      <w:pStyle w:val="a0"/>
      <w:lvlText w:val=""/>
      <w:lvlJc w:val="left"/>
      <w:pPr>
        <w:tabs>
          <w:tab w:val="num" w:pos="1134"/>
        </w:tabs>
        <w:ind w:left="90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343F7"/>
    <w:multiLevelType w:val="hybridMultilevel"/>
    <w:tmpl w:val="2272CD3C"/>
    <w:lvl w:ilvl="0" w:tplc="A7445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868E8"/>
    <w:multiLevelType w:val="hybridMultilevel"/>
    <w:tmpl w:val="AF641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62297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2">
      <w:start w:val="2"/>
      <w:numFmt w:val="decimal"/>
      <w:lvlText w:val="%3)"/>
      <w:lvlJc w:val="left"/>
      <w:pPr>
        <w:ind w:left="360" w:hanging="360"/>
      </w:pPr>
      <w:rPr>
        <w:rFonts w:ascii="Times New Roman" w:hAnsi="Times New Roman" w:cs="Times New Roman"/>
        <w:sz w:val="28"/>
      </w:rPr>
    </w:lvl>
    <w:lvl w:ilvl="3">
      <w:start w:val="1"/>
      <w:numFmt w:val="lowerLetter"/>
      <w:lvlText w:val="(%4)"/>
      <w:lvlJc w:val="left"/>
      <w:pPr>
        <w:ind w:left="1068" w:hanging="360"/>
      </w:pPr>
      <w:rPr>
        <w:rFonts w:ascii="Times New Roman" w:hAnsi="Times New Roman" w:cs="Times New Roman"/>
        <w:sz w:val="28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37A7277"/>
    <w:multiLevelType w:val="hybridMultilevel"/>
    <w:tmpl w:val="1E6447B4"/>
    <w:lvl w:ilvl="0" w:tplc="533EEFA0">
      <w:start w:val="1"/>
      <w:numFmt w:val="bullet"/>
      <w:lvlText w:val="−"/>
      <w:lvlJc w:val="left"/>
      <w:pPr>
        <w:tabs>
          <w:tab w:val="num" w:pos="470"/>
        </w:tabs>
        <w:ind w:left="47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A7BC3"/>
    <w:multiLevelType w:val="hybridMultilevel"/>
    <w:tmpl w:val="23944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87755"/>
    <w:multiLevelType w:val="hybridMultilevel"/>
    <w:tmpl w:val="844249B0"/>
    <w:lvl w:ilvl="0" w:tplc="533EEFA0">
      <w:start w:val="1"/>
      <w:numFmt w:val="bullet"/>
      <w:lvlText w:val="−"/>
      <w:lvlJc w:val="left"/>
      <w:pPr>
        <w:ind w:left="125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4" w15:restartNumberingAfterBreak="0">
    <w:nsid w:val="278B3918"/>
    <w:multiLevelType w:val="multilevel"/>
    <w:tmpl w:val="09A2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0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9E2298"/>
    <w:multiLevelType w:val="hybridMultilevel"/>
    <w:tmpl w:val="AA3418CE"/>
    <w:lvl w:ilvl="0" w:tplc="533EEFA0">
      <w:start w:val="1"/>
      <w:numFmt w:val="bullet"/>
      <w:lvlText w:val="−"/>
      <w:lvlJc w:val="left"/>
      <w:pPr>
        <w:tabs>
          <w:tab w:val="num" w:pos="709"/>
        </w:tabs>
        <w:ind w:left="720" w:hanging="11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E3B6F"/>
    <w:multiLevelType w:val="hybridMultilevel"/>
    <w:tmpl w:val="BC488D16"/>
    <w:lvl w:ilvl="0" w:tplc="D52C7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C5D79"/>
    <w:multiLevelType w:val="hybridMultilevel"/>
    <w:tmpl w:val="4AD42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40B65"/>
    <w:multiLevelType w:val="multilevel"/>
    <w:tmpl w:val="6D9463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Letter"/>
      <w:pStyle w:val="6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9F658A"/>
    <w:multiLevelType w:val="hybridMultilevel"/>
    <w:tmpl w:val="5E1CD9AC"/>
    <w:lvl w:ilvl="0" w:tplc="533EE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D344A"/>
    <w:multiLevelType w:val="hybridMultilevel"/>
    <w:tmpl w:val="0DD8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96327"/>
    <w:multiLevelType w:val="hybridMultilevel"/>
    <w:tmpl w:val="4E744BD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B2CE8"/>
    <w:multiLevelType w:val="singleLevel"/>
    <w:tmpl w:val="4444507E"/>
    <w:lvl w:ilvl="0">
      <w:start w:val="1"/>
      <w:numFmt w:val="bullet"/>
      <w:pStyle w:val="a1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</w:rPr>
    </w:lvl>
  </w:abstractNum>
  <w:abstractNum w:abstractNumId="23" w15:restartNumberingAfterBreak="0">
    <w:nsid w:val="7E985287"/>
    <w:multiLevelType w:val="hybridMultilevel"/>
    <w:tmpl w:val="C5B8DA3A"/>
    <w:lvl w:ilvl="0" w:tplc="88FA61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22"/>
  </w:num>
  <w:num w:numId="8">
    <w:abstractNumId w:val="3"/>
  </w:num>
  <w:num w:numId="9">
    <w:abstractNumId w:val="11"/>
  </w:num>
  <w:num w:numId="10">
    <w:abstractNumId w:val="13"/>
  </w:num>
  <w:num w:numId="11">
    <w:abstractNumId w:val="15"/>
  </w:num>
  <w:num w:numId="12">
    <w:abstractNumId w:val="14"/>
  </w:num>
  <w:num w:numId="13">
    <w:abstractNumId w:val="12"/>
  </w:num>
  <w:num w:numId="14">
    <w:abstractNumId w:val="21"/>
  </w:num>
  <w:num w:numId="15">
    <w:abstractNumId w:val="16"/>
  </w:num>
  <w:num w:numId="16">
    <w:abstractNumId w:val="19"/>
  </w:num>
  <w:num w:numId="17">
    <w:abstractNumId w:val="8"/>
  </w:num>
  <w:num w:numId="18">
    <w:abstractNumId w:val="20"/>
  </w:num>
  <w:num w:numId="19">
    <w:abstractNumId w:val="17"/>
  </w:num>
  <w:num w:numId="20">
    <w:abstractNumId w:val="23"/>
  </w:num>
  <w:num w:numId="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41"/>
    <w:rsid w:val="000001EB"/>
    <w:rsid w:val="000012E4"/>
    <w:rsid w:val="00005199"/>
    <w:rsid w:val="0000541C"/>
    <w:rsid w:val="00007774"/>
    <w:rsid w:val="00010BED"/>
    <w:rsid w:val="0001149E"/>
    <w:rsid w:val="00022930"/>
    <w:rsid w:val="00023312"/>
    <w:rsid w:val="00031EBB"/>
    <w:rsid w:val="0004603B"/>
    <w:rsid w:val="00047596"/>
    <w:rsid w:val="0005300D"/>
    <w:rsid w:val="00056BDA"/>
    <w:rsid w:val="00070AC8"/>
    <w:rsid w:val="00094F76"/>
    <w:rsid w:val="0009560E"/>
    <w:rsid w:val="000A546F"/>
    <w:rsid w:val="000B506D"/>
    <w:rsid w:val="000C39A8"/>
    <w:rsid w:val="000C6F35"/>
    <w:rsid w:val="000D0043"/>
    <w:rsid w:val="000D4BF6"/>
    <w:rsid w:val="000E2022"/>
    <w:rsid w:val="000E5099"/>
    <w:rsid w:val="000F0878"/>
    <w:rsid w:val="000F3101"/>
    <w:rsid w:val="001009E7"/>
    <w:rsid w:val="00101090"/>
    <w:rsid w:val="00104327"/>
    <w:rsid w:val="001063E1"/>
    <w:rsid w:val="001270EE"/>
    <w:rsid w:val="00131793"/>
    <w:rsid w:val="00136838"/>
    <w:rsid w:val="00160A37"/>
    <w:rsid w:val="00161EE1"/>
    <w:rsid w:val="00163132"/>
    <w:rsid w:val="00177BE6"/>
    <w:rsid w:val="00177E93"/>
    <w:rsid w:val="00186343"/>
    <w:rsid w:val="00187701"/>
    <w:rsid w:val="001B71F8"/>
    <w:rsid w:val="001C0280"/>
    <w:rsid w:val="001C4EE0"/>
    <w:rsid w:val="001D4598"/>
    <w:rsid w:val="001E35CC"/>
    <w:rsid w:val="001F51CF"/>
    <w:rsid w:val="00204883"/>
    <w:rsid w:val="002055FA"/>
    <w:rsid w:val="00236997"/>
    <w:rsid w:val="00244624"/>
    <w:rsid w:val="00247E47"/>
    <w:rsid w:val="0025556E"/>
    <w:rsid w:val="00257166"/>
    <w:rsid w:val="00257A17"/>
    <w:rsid w:val="00260048"/>
    <w:rsid w:val="00262B25"/>
    <w:rsid w:val="002665B2"/>
    <w:rsid w:val="0027088B"/>
    <w:rsid w:val="00271189"/>
    <w:rsid w:val="00274D1D"/>
    <w:rsid w:val="00274D73"/>
    <w:rsid w:val="00277182"/>
    <w:rsid w:val="00282DA9"/>
    <w:rsid w:val="00290F12"/>
    <w:rsid w:val="00296FE5"/>
    <w:rsid w:val="002B62D5"/>
    <w:rsid w:val="002B6E00"/>
    <w:rsid w:val="002C586F"/>
    <w:rsid w:val="002C5DC0"/>
    <w:rsid w:val="002E0391"/>
    <w:rsid w:val="002F2FBF"/>
    <w:rsid w:val="00304A98"/>
    <w:rsid w:val="00311CD1"/>
    <w:rsid w:val="00311D0F"/>
    <w:rsid w:val="003216A9"/>
    <w:rsid w:val="00322F04"/>
    <w:rsid w:val="003237A9"/>
    <w:rsid w:val="003242A6"/>
    <w:rsid w:val="00324FDF"/>
    <w:rsid w:val="00335E4A"/>
    <w:rsid w:val="0034094B"/>
    <w:rsid w:val="00342FA4"/>
    <w:rsid w:val="00354008"/>
    <w:rsid w:val="00355B13"/>
    <w:rsid w:val="003637F5"/>
    <w:rsid w:val="00365695"/>
    <w:rsid w:val="00367105"/>
    <w:rsid w:val="00374A7D"/>
    <w:rsid w:val="00374D26"/>
    <w:rsid w:val="00377680"/>
    <w:rsid w:val="00377F8F"/>
    <w:rsid w:val="003A0E4B"/>
    <w:rsid w:val="003A1D65"/>
    <w:rsid w:val="003C7DAD"/>
    <w:rsid w:val="003E1322"/>
    <w:rsid w:val="003E5791"/>
    <w:rsid w:val="003E5809"/>
    <w:rsid w:val="003F1661"/>
    <w:rsid w:val="003F1E03"/>
    <w:rsid w:val="00401B79"/>
    <w:rsid w:val="00407ECD"/>
    <w:rsid w:val="00414845"/>
    <w:rsid w:val="00421511"/>
    <w:rsid w:val="00425834"/>
    <w:rsid w:val="004325F2"/>
    <w:rsid w:val="00432E40"/>
    <w:rsid w:val="00451BDA"/>
    <w:rsid w:val="00452396"/>
    <w:rsid w:val="004566F8"/>
    <w:rsid w:val="0046054A"/>
    <w:rsid w:val="004635C8"/>
    <w:rsid w:val="00465B3D"/>
    <w:rsid w:val="00494FF3"/>
    <w:rsid w:val="00497EDC"/>
    <w:rsid w:val="004A7A59"/>
    <w:rsid w:val="004B672A"/>
    <w:rsid w:val="004D2185"/>
    <w:rsid w:val="004F2B2E"/>
    <w:rsid w:val="004F7A55"/>
    <w:rsid w:val="00504942"/>
    <w:rsid w:val="00504BAC"/>
    <w:rsid w:val="00515027"/>
    <w:rsid w:val="005174BA"/>
    <w:rsid w:val="00525F7F"/>
    <w:rsid w:val="005265C7"/>
    <w:rsid w:val="00531EC1"/>
    <w:rsid w:val="00547696"/>
    <w:rsid w:val="00550F71"/>
    <w:rsid w:val="00553AFD"/>
    <w:rsid w:val="00573B3A"/>
    <w:rsid w:val="00597410"/>
    <w:rsid w:val="005A19AD"/>
    <w:rsid w:val="005A291E"/>
    <w:rsid w:val="005B4609"/>
    <w:rsid w:val="005B4B5E"/>
    <w:rsid w:val="005C0EDE"/>
    <w:rsid w:val="005C45AB"/>
    <w:rsid w:val="005C4D78"/>
    <w:rsid w:val="005C5D2C"/>
    <w:rsid w:val="005D56B0"/>
    <w:rsid w:val="005D6A17"/>
    <w:rsid w:val="005D78E7"/>
    <w:rsid w:val="005D7A74"/>
    <w:rsid w:val="00600C5B"/>
    <w:rsid w:val="0060466C"/>
    <w:rsid w:val="00607FC6"/>
    <w:rsid w:val="0061256C"/>
    <w:rsid w:val="006132A2"/>
    <w:rsid w:val="00615E8E"/>
    <w:rsid w:val="006175D6"/>
    <w:rsid w:val="0061788A"/>
    <w:rsid w:val="006230AA"/>
    <w:rsid w:val="00631842"/>
    <w:rsid w:val="0064351A"/>
    <w:rsid w:val="00644DA6"/>
    <w:rsid w:val="00654BB3"/>
    <w:rsid w:val="006557E2"/>
    <w:rsid w:val="00663152"/>
    <w:rsid w:val="006701DD"/>
    <w:rsid w:val="00674AA1"/>
    <w:rsid w:val="00674C47"/>
    <w:rsid w:val="00695D7E"/>
    <w:rsid w:val="006A699F"/>
    <w:rsid w:val="006B1E2F"/>
    <w:rsid w:val="006B4D66"/>
    <w:rsid w:val="006B6031"/>
    <w:rsid w:val="006C4482"/>
    <w:rsid w:val="006C47EF"/>
    <w:rsid w:val="006C4C6A"/>
    <w:rsid w:val="006D2458"/>
    <w:rsid w:val="006D6FE2"/>
    <w:rsid w:val="006E3CA7"/>
    <w:rsid w:val="006F0009"/>
    <w:rsid w:val="006F0AC0"/>
    <w:rsid w:val="006F59F3"/>
    <w:rsid w:val="00700A3D"/>
    <w:rsid w:val="0070104E"/>
    <w:rsid w:val="00702390"/>
    <w:rsid w:val="00702879"/>
    <w:rsid w:val="00706305"/>
    <w:rsid w:val="00711310"/>
    <w:rsid w:val="0071166C"/>
    <w:rsid w:val="00711F42"/>
    <w:rsid w:val="0071754B"/>
    <w:rsid w:val="007256F9"/>
    <w:rsid w:val="00727FC8"/>
    <w:rsid w:val="00730BE2"/>
    <w:rsid w:val="007331BD"/>
    <w:rsid w:val="0073349A"/>
    <w:rsid w:val="00734845"/>
    <w:rsid w:val="00735F2A"/>
    <w:rsid w:val="00737C29"/>
    <w:rsid w:val="0074415C"/>
    <w:rsid w:val="00744411"/>
    <w:rsid w:val="00744FC1"/>
    <w:rsid w:val="00753666"/>
    <w:rsid w:val="0075382B"/>
    <w:rsid w:val="00761C86"/>
    <w:rsid w:val="0077109B"/>
    <w:rsid w:val="00774A7A"/>
    <w:rsid w:val="00776DD7"/>
    <w:rsid w:val="00791733"/>
    <w:rsid w:val="0079350E"/>
    <w:rsid w:val="0079768F"/>
    <w:rsid w:val="0079771E"/>
    <w:rsid w:val="007A3707"/>
    <w:rsid w:val="007A7122"/>
    <w:rsid w:val="007B1707"/>
    <w:rsid w:val="007B1E54"/>
    <w:rsid w:val="007C71DE"/>
    <w:rsid w:val="007C7370"/>
    <w:rsid w:val="007C782C"/>
    <w:rsid w:val="007D434B"/>
    <w:rsid w:val="007D7DBC"/>
    <w:rsid w:val="007E4731"/>
    <w:rsid w:val="007E4855"/>
    <w:rsid w:val="007E6BFC"/>
    <w:rsid w:val="007E7C0C"/>
    <w:rsid w:val="007F2FB2"/>
    <w:rsid w:val="00803059"/>
    <w:rsid w:val="00813EAF"/>
    <w:rsid w:val="00817CCE"/>
    <w:rsid w:val="0082022D"/>
    <w:rsid w:val="00823FA4"/>
    <w:rsid w:val="008412D5"/>
    <w:rsid w:val="00843D26"/>
    <w:rsid w:val="00845B5E"/>
    <w:rsid w:val="00853441"/>
    <w:rsid w:val="008538CB"/>
    <w:rsid w:val="00853E6C"/>
    <w:rsid w:val="00857C32"/>
    <w:rsid w:val="00866482"/>
    <w:rsid w:val="0087033E"/>
    <w:rsid w:val="00882831"/>
    <w:rsid w:val="00891003"/>
    <w:rsid w:val="00894008"/>
    <w:rsid w:val="00894F55"/>
    <w:rsid w:val="008A42E0"/>
    <w:rsid w:val="008A4B39"/>
    <w:rsid w:val="008B3BE6"/>
    <w:rsid w:val="008B3FEB"/>
    <w:rsid w:val="008C4C74"/>
    <w:rsid w:val="008E3D57"/>
    <w:rsid w:val="008E65D1"/>
    <w:rsid w:val="008F20EB"/>
    <w:rsid w:val="008F528F"/>
    <w:rsid w:val="008F748C"/>
    <w:rsid w:val="009004A7"/>
    <w:rsid w:val="00904467"/>
    <w:rsid w:val="00904ADE"/>
    <w:rsid w:val="00907060"/>
    <w:rsid w:val="00912966"/>
    <w:rsid w:val="00912FAE"/>
    <w:rsid w:val="0091500F"/>
    <w:rsid w:val="009218A2"/>
    <w:rsid w:val="009251AC"/>
    <w:rsid w:val="00930064"/>
    <w:rsid w:val="00960F28"/>
    <w:rsid w:val="009745CD"/>
    <w:rsid w:val="0098197C"/>
    <w:rsid w:val="00992950"/>
    <w:rsid w:val="00992D9D"/>
    <w:rsid w:val="009A14C2"/>
    <w:rsid w:val="009B22B3"/>
    <w:rsid w:val="009B308F"/>
    <w:rsid w:val="009B4B9F"/>
    <w:rsid w:val="009B5839"/>
    <w:rsid w:val="009C34BE"/>
    <w:rsid w:val="009C50A0"/>
    <w:rsid w:val="009C6189"/>
    <w:rsid w:val="009D0955"/>
    <w:rsid w:val="009D6373"/>
    <w:rsid w:val="009E51A1"/>
    <w:rsid w:val="009E7DB8"/>
    <w:rsid w:val="00A06F10"/>
    <w:rsid w:val="00A2263F"/>
    <w:rsid w:val="00A23941"/>
    <w:rsid w:val="00A25E10"/>
    <w:rsid w:val="00A30B90"/>
    <w:rsid w:val="00A32F19"/>
    <w:rsid w:val="00A35488"/>
    <w:rsid w:val="00A41E12"/>
    <w:rsid w:val="00A4729B"/>
    <w:rsid w:val="00A5407C"/>
    <w:rsid w:val="00A545FE"/>
    <w:rsid w:val="00A554F1"/>
    <w:rsid w:val="00A65EEC"/>
    <w:rsid w:val="00A672BD"/>
    <w:rsid w:val="00A72738"/>
    <w:rsid w:val="00A76367"/>
    <w:rsid w:val="00A82637"/>
    <w:rsid w:val="00A83C1D"/>
    <w:rsid w:val="00A86ADB"/>
    <w:rsid w:val="00A96601"/>
    <w:rsid w:val="00AA06B8"/>
    <w:rsid w:val="00AA0F9F"/>
    <w:rsid w:val="00AA57E5"/>
    <w:rsid w:val="00AC378B"/>
    <w:rsid w:val="00AC4BD7"/>
    <w:rsid w:val="00AD1CD0"/>
    <w:rsid w:val="00AD3EAD"/>
    <w:rsid w:val="00AD6C9A"/>
    <w:rsid w:val="00AE0F68"/>
    <w:rsid w:val="00B13041"/>
    <w:rsid w:val="00B146D3"/>
    <w:rsid w:val="00B244B2"/>
    <w:rsid w:val="00B24CB1"/>
    <w:rsid w:val="00B33485"/>
    <w:rsid w:val="00B368D9"/>
    <w:rsid w:val="00B6249E"/>
    <w:rsid w:val="00B7029E"/>
    <w:rsid w:val="00B7796F"/>
    <w:rsid w:val="00B8725D"/>
    <w:rsid w:val="00B93047"/>
    <w:rsid w:val="00B947D2"/>
    <w:rsid w:val="00B9660A"/>
    <w:rsid w:val="00B976DA"/>
    <w:rsid w:val="00BB050D"/>
    <w:rsid w:val="00BB19D6"/>
    <w:rsid w:val="00BB4076"/>
    <w:rsid w:val="00BC541B"/>
    <w:rsid w:val="00BC6216"/>
    <w:rsid w:val="00BC6B2A"/>
    <w:rsid w:val="00BD0EDA"/>
    <w:rsid w:val="00BD7AC4"/>
    <w:rsid w:val="00BE394A"/>
    <w:rsid w:val="00BE3C4C"/>
    <w:rsid w:val="00BF54C8"/>
    <w:rsid w:val="00BF6A5F"/>
    <w:rsid w:val="00C013A5"/>
    <w:rsid w:val="00C0155A"/>
    <w:rsid w:val="00C01EA8"/>
    <w:rsid w:val="00C0321B"/>
    <w:rsid w:val="00C047DD"/>
    <w:rsid w:val="00C07F8D"/>
    <w:rsid w:val="00C13963"/>
    <w:rsid w:val="00C238EC"/>
    <w:rsid w:val="00C25D06"/>
    <w:rsid w:val="00C451FD"/>
    <w:rsid w:val="00C46BFA"/>
    <w:rsid w:val="00C55D6C"/>
    <w:rsid w:val="00C61EEE"/>
    <w:rsid w:val="00C7137B"/>
    <w:rsid w:val="00C72147"/>
    <w:rsid w:val="00C73391"/>
    <w:rsid w:val="00C757A9"/>
    <w:rsid w:val="00C769CF"/>
    <w:rsid w:val="00C84D3E"/>
    <w:rsid w:val="00C866DF"/>
    <w:rsid w:val="00C92519"/>
    <w:rsid w:val="00CA3296"/>
    <w:rsid w:val="00CB1399"/>
    <w:rsid w:val="00CB2E42"/>
    <w:rsid w:val="00CB627C"/>
    <w:rsid w:val="00CC7564"/>
    <w:rsid w:val="00CF383B"/>
    <w:rsid w:val="00CF4C66"/>
    <w:rsid w:val="00CF4F4E"/>
    <w:rsid w:val="00CF5ECD"/>
    <w:rsid w:val="00D03226"/>
    <w:rsid w:val="00D07538"/>
    <w:rsid w:val="00D111A0"/>
    <w:rsid w:val="00D14559"/>
    <w:rsid w:val="00D16EE5"/>
    <w:rsid w:val="00D17D7A"/>
    <w:rsid w:val="00D250B4"/>
    <w:rsid w:val="00D30BAE"/>
    <w:rsid w:val="00D3255D"/>
    <w:rsid w:val="00D50127"/>
    <w:rsid w:val="00D5512C"/>
    <w:rsid w:val="00D662EF"/>
    <w:rsid w:val="00D6752B"/>
    <w:rsid w:val="00D746FC"/>
    <w:rsid w:val="00D74D75"/>
    <w:rsid w:val="00D75EC9"/>
    <w:rsid w:val="00D91A8B"/>
    <w:rsid w:val="00D920D4"/>
    <w:rsid w:val="00D95760"/>
    <w:rsid w:val="00D96CE1"/>
    <w:rsid w:val="00DA4C75"/>
    <w:rsid w:val="00DA7F69"/>
    <w:rsid w:val="00DB10E3"/>
    <w:rsid w:val="00DB354F"/>
    <w:rsid w:val="00DB3B5F"/>
    <w:rsid w:val="00DB40DA"/>
    <w:rsid w:val="00DB55D7"/>
    <w:rsid w:val="00DC014F"/>
    <w:rsid w:val="00DC2864"/>
    <w:rsid w:val="00DC7533"/>
    <w:rsid w:val="00DD0AD6"/>
    <w:rsid w:val="00DD4B41"/>
    <w:rsid w:val="00E0731A"/>
    <w:rsid w:val="00E104E9"/>
    <w:rsid w:val="00E14A44"/>
    <w:rsid w:val="00E32F4C"/>
    <w:rsid w:val="00E3445B"/>
    <w:rsid w:val="00E362EA"/>
    <w:rsid w:val="00E409C3"/>
    <w:rsid w:val="00E414BB"/>
    <w:rsid w:val="00E43B04"/>
    <w:rsid w:val="00E503A9"/>
    <w:rsid w:val="00E50F67"/>
    <w:rsid w:val="00E63D29"/>
    <w:rsid w:val="00E647B3"/>
    <w:rsid w:val="00E67235"/>
    <w:rsid w:val="00E67B04"/>
    <w:rsid w:val="00E72928"/>
    <w:rsid w:val="00E733BF"/>
    <w:rsid w:val="00E75EBB"/>
    <w:rsid w:val="00E81E4D"/>
    <w:rsid w:val="00E8701F"/>
    <w:rsid w:val="00E956B9"/>
    <w:rsid w:val="00EA3584"/>
    <w:rsid w:val="00EA7C98"/>
    <w:rsid w:val="00EB2338"/>
    <w:rsid w:val="00EC1BF6"/>
    <w:rsid w:val="00EC6B58"/>
    <w:rsid w:val="00EF019E"/>
    <w:rsid w:val="00EF625D"/>
    <w:rsid w:val="00F06053"/>
    <w:rsid w:val="00F117E0"/>
    <w:rsid w:val="00F11DCE"/>
    <w:rsid w:val="00F16BB8"/>
    <w:rsid w:val="00F23D85"/>
    <w:rsid w:val="00F25541"/>
    <w:rsid w:val="00F3000E"/>
    <w:rsid w:val="00F31C6E"/>
    <w:rsid w:val="00F3501A"/>
    <w:rsid w:val="00F457CD"/>
    <w:rsid w:val="00F52CF4"/>
    <w:rsid w:val="00F71CDF"/>
    <w:rsid w:val="00F75FDE"/>
    <w:rsid w:val="00F7719E"/>
    <w:rsid w:val="00F77634"/>
    <w:rsid w:val="00F841FE"/>
    <w:rsid w:val="00F94554"/>
    <w:rsid w:val="00FA15C3"/>
    <w:rsid w:val="00FA50DA"/>
    <w:rsid w:val="00FB3A6C"/>
    <w:rsid w:val="00FB6847"/>
    <w:rsid w:val="00FC0ECB"/>
    <w:rsid w:val="00FC4473"/>
    <w:rsid w:val="00FC61B8"/>
    <w:rsid w:val="00FC6FAE"/>
    <w:rsid w:val="00FD60AC"/>
    <w:rsid w:val="00FD60D2"/>
    <w:rsid w:val="00FD7172"/>
    <w:rsid w:val="00FF1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D54A72"/>
  <w15:docId w15:val="{4656A770-89A1-42EB-95CC-8D6C564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iPriority="0" w:unhideWhenUsed="1"/>
    <w:lsdException w:name="List Number" w:locked="1" w:semiHidden="1" w:uiPriority="0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B93047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2"/>
    <w:next w:val="a2"/>
    <w:link w:val="11"/>
    <w:uiPriority w:val="99"/>
    <w:qFormat/>
    <w:rsid w:val="00A23941"/>
    <w:pPr>
      <w:keepNext/>
      <w:spacing w:before="240" w:after="60" w:line="240" w:lineRule="auto"/>
      <w:ind w:left="204"/>
      <w:outlineLvl w:val="0"/>
    </w:pPr>
    <w:rPr>
      <w:b/>
      <w:kern w:val="28"/>
      <w:sz w:val="24"/>
      <w:szCs w:val="24"/>
    </w:rPr>
  </w:style>
  <w:style w:type="paragraph" w:styleId="21">
    <w:name w:val="heading 2"/>
    <w:basedOn w:val="a2"/>
    <w:next w:val="a2"/>
    <w:link w:val="22"/>
    <w:uiPriority w:val="99"/>
    <w:qFormat/>
    <w:rsid w:val="00DA7F6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271189"/>
    <w:pPr>
      <w:tabs>
        <w:tab w:val="left" w:pos="426"/>
      </w:tabs>
      <w:suppressAutoHyphens/>
      <w:spacing w:before="120" w:after="120" w:line="240" w:lineRule="auto"/>
      <w:ind w:firstLine="284"/>
      <w:jc w:val="both"/>
      <w:outlineLvl w:val="2"/>
    </w:pPr>
    <w:rPr>
      <w:b/>
      <w:sz w:val="24"/>
      <w:szCs w:val="20"/>
    </w:rPr>
  </w:style>
  <w:style w:type="paragraph" w:styleId="4">
    <w:name w:val="heading 4"/>
    <w:basedOn w:val="a2"/>
    <w:next w:val="a2"/>
    <w:link w:val="40"/>
    <w:uiPriority w:val="99"/>
    <w:qFormat/>
    <w:rsid w:val="00A23941"/>
    <w:pPr>
      <w:keepNext/>
      <w:spacing w:after="0" w:line="240" w:lineRule="auto"/>
      <w:outlineLvl w:val="3"/>
    </w:pPr>
    <w:rPr>
      <w:b/>
      <w:bCs/>
      <w:sz w:val="24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A23941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2"/>
    <w:next w:val="a2"/>
    <w:link w:val="61"/>
    <w:uiPriority w:val="99"/>
    <w:qFormat/>
    <w:rsid w:val="00271189"/>
    <w:pPr>
      <w:keepNext/>
      <w:pageBreakBefore/>
      <w:spacing w:after="0" w:line="228" w:lineRule="auto"/>
      <w:jc w:val="center"/>
      <w:outlineLvl w:val="5"/>
    </w:pPr>
    <w:rPr>
      <w:b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locked/>
    <w:rsid w:val="00A23941"/>
    <w:rPr>
      <w:rFonts w:ascii="Times New Roman" w:hAnsi="Times New Roman" w:cs="Times New Roman"/>
      <w:b/>
      <w:kern w:val="28"/>
      <w:sz w:val="24"/>
    </w:rPr>
  </w:style>
  <w:style w:type="character" w:customStyle="1" w:styleId="22">
    <w:name w:val="Заголовок 2 Знак"/>
    <w:basedOn w:val="a3"/>
    <w:link w:val="21"/>
    <w:uiPriority w:val="99"/>
    <w:locked/>
    <w:rsid w:val="00DA7F69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3"/>
    <w:link w:val="3"/>
    <w:uiPriority w:val="99"/>
    <w:locked/>
    <w:rsid w:val="00271189"/>
    <w:rPr>
      <w:rFonts w:ascii="Times New Roman" w:hAnsi="Times New Roman" w:cs="Times New Roman"/>
      <w:b/>
      <w:sz w:val="20"/>
    </w:rPr>
  </w:style>
  <w:style w:type="character" w:customStyle="1" w:styleId="40">
    <w:name w:val="Заголовок 4 Знак"/>
    <w:basedOn w:val="a3"/>
    <w:link w:val="4"/>
    <w:uiPriority w:val="99"/>
    <w:locked/>
    <w:rsid w:val="00A23941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basedOn w:val="a3"/>
    <w:link w:val="5"/>
    <w:uiPriority w:val="99"/>
    <w:locked/>
    <w:rsid w:val="00A23941"/>
    <w:rPr>
      <w:rFonts w:ascii="Times New Roman" w:hAnsi="Times New Roman" w:cs="Times New Roman"/>
      <w:b/>
      <w:i/>
      <w:sz w:val="26"/>
    </w:rPr>
  </w:style>
  <w:style w:type="character" w:customStyle="1" w:styleId="61">
    <w:name w:val="Заголовок 6 Знак"/>
    <w:basedOn w:val="a3"/>
    <w:link w:val="60"/>
    <w:uiPriority w:val="99"/>
    <w:locked/>
    <w:rsid w:val="00271189"/>
    <w:rPr>
      <w:rFonts w:ascii="Times New Roman" w:hAnsi="Times New Roman" w:cs="Times New Roman"/>
      <w:b/>
      <w:sz w:val="24"/>
    </w:rPr>
  </w:style>
  <w:style w:type="paragraph" w:customStyle="1" w:styleId="a6">
    <w:name w:val="Знак Знак Знак Знак Знак Знак Знак"/>
    <w:basedOn w:val="a2"/>
    <w:uiPriority w:val="99"/>
    <w:rsid w:val="00A2394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4"/>
    <w:uiPriority w:val="99"/>
    <w:rsid w:val="00A23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3"/>
    <w:uiPriority w:val="99"/>
    <w:rsid w:val="00A23941"/>
    <w:rPr>
      <w:rFonts w:cs="Times New Roman"/>
      <w:color w:val="0000FF"/>
      <w:u w:val="single"/>
    </w:rPr>
  </w:style>
  <w:style w:type="paragraph" w:styleId="12">
    <w:name w:val="toc 1"/>
    <w:basedOn w:val="a2"/>
    <w:next w:val="a2"/>
    <w:autoRedefine/>
    <w:uiPriority w:val="99"/>
    <w:semiHidden/>
    <w:rsid w:val="00A23941"/>
    <w:pPr>
      <w:tabs>
        <w:tab w:val="right" w:leader="dot" w:pos="9269"/>
      </w:tabs>
      <w:spacing w:after="0" w:line="360" w:lineRule="auto"/>
    </w:pPr>
    <w:rPr>
      <w:noProof/>
      <w:sz w:val="28"/>
      <w:szCs w:val="28"/>
    </w:rPr>
  </w:style>
  <w:style w:type="paragraph" w:styleId="a9">
    <w:name w:val="List Paragraph"/>
    <w:basedOn w:val="a2"/>
    <w:link w:val="aa"/>
    <w:uiPriority w:val="99"/>
    <w:qFormat/>
    <w:rsid w:val="00A23941"/>
    <w:pPr>
      <w:ind w:left="720"/>
    </w:pPr>
    <w:rPr>
      <w:lang w:eastAsia="en-US"/>
    </w:rPr>
  </w:style>
  <w:style w:type="paragraph" w:customStyle="1" w:styleId="Style7">
    <w:name w:val="Style7"/>
    <w:basedOn w:val="a2"/>
    <w:uiPriority w:val="99"/>
    <w:rsid w:val="00A23941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sz w:val="24"/>
      <w:szCs w:val="24"/>
    </w:rPr>
  </w:style>
  <w:style w:type="character" w:customStyle="1" w:styleId="FontStyle44">
    <w:name w:val="Font Style44"/>
    <w:uiPriority w:val="99"/>
    <w:rsid w:val="00A23941"/>
    <w:rPr>
      <w:rFonts w:ascii="Times New Roman" w:hAnsi="Times New Roman"/>
      <w:sz w:val="26"/>
    </w:rPr>
  </w:style>
  <w:style w:type="paragraph" w:customStyle="1" w:styleId="13">
    <w:name w:val="Обычный1"/>
    <w:uiPriority w:val="99"/>
    <w:rsid w:val="00A23941"/>
    <w:pPr>
      <w:ind w:firstLine="567"/>
      <w:jc w:val="both"/>
    </w:pPr>
    <w:rPr>
      <w:sz w:val="28"/>
      <w:lang w:eastAsia="ko-KR"/>
    </w:rPr>
  </w:style>
  <w:style w:type="paragraph" w:styleId="ab">
    <w:name w:val="Body Text Indent"/>
    <w:basedOn w:val="a2"/>
    <w:link w:val="ac"/>
    <w:uiPriority w:val="99"/>
    <w:rsid w:val="00A23941"/>
    <w:pPr>
      <w:spacing w:after="120" w:line="240" w:lineRule="auto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3"/>
    <w:link w:val="ab"/>
    <w:uiPriority w:val="99"/>
    <w:locked/>
    <w:rsid w:val="00A23941"/>
    <w:rPr>
      <w:rFonts w:ascii="Times New Roman" w:hAnsi="Times New Roman" w:cs="Times New Roman"/>
      <w:sz w:val="24"/>
    </w:rPr>
  </w:style>
  <w:style w:type="paragraph" w:styleId="ad">
    <w:name w:val="footnote text"/>
    <w:basedOn w:val="a2"/>
    <w:link w:val="ae"/>
    <w:uiPriority w:val="99"/>
    <w:semiHidden/>
    <w:rsid w:val="00A23941"/>
    <w:pPr>
      <w:spacing w:after="0" w:line="240" w:lineRule="auto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3"/>
    <w:link w:val="ad"/>
    <w:uiPriority w:val="99"/>
    <w:locked/>
    <w:rsid w:val="00A23941"/>
    <w:rPr>
      <w:rFonts w:ascii="Times New Roman" w:hAnsi="Times New Roman" w:cs="Times New Roman"/>
      <w:sz w:val="20"/>
      <w:lang w:eastAsia="en-US"/>
    </w:rPr>
  </w:style>
  <w:style w:type="character" w:styleId="af">
    <w:name w:val="footnote reference"/>
    <w:basedOn w:val="a3"/>
    <w:uiPriority w:val="99"/>
    <w:semiHidden/>
    <w:rsid w:val="00A23941"/>
    <w:rPr>
      <w:rFonts w:cs="Times New Roman"/>
      <w:vertAlign w:val="superscript"/>
    </w:rPr>
  </w:style>
  <w:style w:type="paragraph" w:styleId="af0">
    <w:name w:val="footer"/>
    <w:basedOn w:val="a2"/>
    <w:link w:val="af1"/>
    <w:uiPriority w:val="99"/>
    <w:rsid w:val="00A2394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1">
    <w:name w:val="Нижний колонтитул Знак"/>
    <w:basedOn w:val="a3"/>
    <w:link w:val="af0"/>
    <w:uiPriority w:val="99"/>
    <w:locked/>
    <w:rsid w:val="00A23941"/>
    <w:rPr>
      <w:rFonts w:ascii="Times New Roman" w:hAnsi="Times New Roman" w:cs="Times New Roman"/>
      <w:sz w:val="24"/>
    </w:rPr>
  </w:style>
  <w:style w:type="character" w:styleId="af2">
    <w:name w:val="page number"/>
    <w:basedOn w:val="a3"/>
    <w:uiPriority w:val="99"/>
    <w:rsid w:val="00A23941"/>
    <w:rPr>
      <w:rFonts w:cs="Times New Roman"/>
    </w:rPr>
  </w:style>
  <w:style w:type="character" w:customStyle="1" w:styleId="af3">
    <w:name w:val="Основной текст_"/>
    <w:link w:val="41"/>
    <w:uiPriority w:val="99"/>
    <w:locked/>
    <w:rsid w:val="00A23941"/>
    <w:rPr>
      <w:spacing w:val="-3"/>
      <w:sz w:val="23"/>
      <w:shd w:val="clear" w:color="auto" w:fill="FFFFFF"/>
    </w:rPr>
  </w:style>
  <w:style w:type="paragraph" w:customStyle="1" w:styleId="41">
    <w:name w:val="Основной текст4"/>
    <w:basedOn w:val="a2"/>
    <w:link w:val="af3"/>
    <w:uiPriority w:val="99"/>
    <w:rsid w:val="00A23941"/>
    <w:pPr>
      <w:widowControl w:val="0"/>
      <w:shd w:val="clear" w:color="auto" w:fill="FFFFFF"/>
      <w:spacing w:after="0" w:line="278" w:lineRule="exact"/>
      <w:ind w:hanging="680"/>
      <w:jc w:val="right"/>
    </w:pPr>
    <w:rPr>
      <w:spacing w:val="-3"/>
      <w:sz w:val="23"/>
      <w:szCs w:val="20"/>
    </w:rPr>
  </w:style>
  <w:style w:type="character" w:customStyle="1" w:styleId="af4">
    <w:name w:val="Основной текст + Полужирный"/>
    <w:uiPriority w:val="99"/>
    <w:rsid w:val="00A23941"/>
    <w:rPr>
      <w:rFonts w:ascii="Times New Roman" w:hAnsi="Times New Roman"/>
      <w:b/>
      <w:color w:val="000000"/>
      <w:spacing w:val="-3"/>
      <w:w w:val="100"/>
      <w:position w:val="0"/>
      <w:sz w:val="23"/>
      <w:u w:val="none"/>
      <w:lang w:val="ru-RU"/>
    </w:rPr>
  </w:style>
  <w:style w:type="paragraph" w:customStyle="1" w:styleId="110">
    <w:name w:val="Обычный11"/>
    <w:uiPriority w:val="99"/>
    <w:rsid w:val="00A23941"/>
    <w:pPr>
      <w:ind w:firstLine="567"/>
      <w:jc w:val="both"/>
    </w:pPr>
    <w:rPr>
      <w:sz w:val="28"/>
      <w:lang w:eastAsia="ko-KR"/>
    </w:rPr>
  </w:style>
  <w:style w:type="paragraph" w:customStyle="1" w:styleId="14">
    <w:name w:val="Текст1"/>
    <w:basedOn w:val="a2"/>
    <w:uiPriority w:val="99"/>
    <w:rsid w:val="00A23941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WW8Num3z0">
    <w:name w:val="WW8Num3z0"/>
    <w:uiPriority w:val="99"/>
    <w:rsid w:val="00A23941"/>
    <w:rPr>
      <w:rFonts w:ascii="Symbol" w:hAnsi="Symbol"/>
      <w:b/>
    </w:rPr>
  </w:style>
  <w:style w:type="character" w:customStyle="1" w:styleId="WW8Num2z4">
    <w:name w:val="WW8Num2z4"/>
    <w:uiPriority w:val="99"/>
    <w:rsid w:val="00A23941"/>
    <w:rPr>
      <w:rFonts w:ascii="Courier New" w:hAnsi="Courier New"/>
    </w:rPr>
  </w:style>
  <w:style w:type="paragraph" w:customStyle="1" w:styleId="Default">
    <w:name w:val="Default"/>
    <w:uiPriority w:val="99"/>
    <w:rsid w:val="00A2394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5">
    <w:name w:val="Normal (Web)"/>
    <w:basedOn w:val="a2"/>
    <w:uiPriority w:val="99"/>
    <w:rsid w:val="00A2394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6">
    <w:name w:val="Body Text"/>
    <w:basedOn w:val="a2"/>
    <w:link w:val="af7"/>
    <w:uiPriority w:val="99"/>
    <w:rsid w:val="00A23941"/>
    <w:pPr>
      <w:spacing w:after="120" w:line="240" w:lineRule="auto"/>
    </w:pPr>
    <w:rPr>
      <w:sz w:val="24"/>
      <w:szCs w:val="24"/>
    </w:rPr>
  </w:style>
  <w:style w:type="character" w:customStyle="1" w:styleId="af7">
    <w:name w:val="Основной текст Знак"/>
    <w:basedOn w:val="a3"/>
    <w:link w:val="af6"/>
    <w:uiPriority w:val="99"/>
    <w:locked/>
    <w:rsid w:val="00A23941"/>
    <w:rPr>
      <w:rFonts w:ascii="Times New Roman" w:hAnsi="Times New Roman" w:cs="Times New Roman"/>
      <w:sz w:val="24"/>
    </w:rPr>
  </w:style>
  <w:style w:type="paragraph" w:customStyle="1" w:styleId="15">
    <w:name w:val="Абзац списка1"/>
    <w:basedOn w:val="a2"/>
    <w:uiPriority w:val="99"/>
    <w:rsid w:val="00A23941"/>
    <w:pPr>
      <w:ind w:left="720"/>
    </w:pPr>
    <w:rPr>
      <w:lang w:val="en-US" w:eastAsia="en-US"/>
    </w:rPr>
  </w:style>
  <w:style w:type="paragraph" w:styleId="23">
    <w:name w:val="Body Text Indent 2"/>
    <w:basedOn w:val="a2"/>
    <w:link w:val="24"/>
    <w:uiPriority w:val="99"/>
    <w:rsid w:val="00F2554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sid w:val="00F25541"/>
    <w:rPr>
      <w:rFonts w:cs="Times New Roman"/>
    </w:rPr>
  </w:style>
  <w:style w:type="character" w:customStyle="1" w:styleId="apple-style-span">
    <w:name w:val="apple-style-span"/>
    <w:basedOn w:val="a3"/>
    <w:uiPriority w:val="99"/>
    <w:rsid w:val="00813EAF"/>
    <w:rPr>
      <w:rFonts w:cs="Times New Roman"/>
    </w:rPr>
  </w:style>
  <w:style w:type="paragraph" w:styleId="af8">
    <w:name w:val="header"/>
    <w:basedOn w:val="a2"/>
    <w:link w:val="af9"/>
    <w:uiPriority w:val="99"/>
    <w:rsid w:val="00EB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3"/>
    <w:link w:val="af8"/>
    <w:uiPriority w:val="99"/>
    <w:locked/>
    <w:rsid w:val="00EB2338"/>
    <w:rPr>
      <w:rFonts w:cs="Times New Roman"/>
    </w:rPr>
  </w:style>
  <w:style w:type="character" w:styleId="afa">
    <w:name w:val="line number"/>
    <w:basedOn w:val="a3"/>
    <w:uiPriority w:val="99"/>
    <w:semiHidden/>
    <w:rsid w:val="00271189"/>
    <w:rPr>
      <w:rFonts w:cs="Times New Roman"/>
    </w:rPr>
  </w:style>
  <w:style w:type="paragraph" w:styleId="afb">
    <w:name w:val="Title"/>
    <w:basedOn w:val="a2"/>
    <w:link w:val="afc"/>
    <w:uiPriority w:val="99"/>
    <w:qFormat/>
    <w:rsid w:val="00271189"/>
    <w:pPr>
      <w:spacing w:after="0" w:line="240" w:lineRule="auto"/>
      <w:jc w:val="center"/>
    </w:pPr>
    <w:rPr>
      <w:b/>
      <w:bCs/>
      <w:caps/>
      <w:sz w:val="24"/>
      <w:szCs w:val="24"/>
    </w:rPr>
  </w:style>
  <w:style w:type="character" w:customStyle="1" w:styleId="afc">
    <w:name w:val="Заголовок Знак"/>
    <w:basedOn w:val="a3"/>
    <w:link w:val="afb"/>
    <w:uiPriority w:val="99"/>
    <w:locked/>
    <w:rsid w:val="00271189"/>
    <w:rPr>
      <w:rFonts w:ascii="Times New Roman" w:hAnsi="Times New Roman" w:cs="Times New Roman"/>
      <w:b/>
      <w:caps/>
      <w:sz w:val="24"/>
    </w:rPr>
  </w:style>
  <w:style w:type="paragraph" w:customStyle="1" w:styleId="Table">
    <w:name w:val="Table"/>
    <w:basedOn w:val="a2"/>
    <w:uiPriority w:val="99"/>
    <w:rsid w:val="00271189"/>
    <w:pPr>
      <w:overflowPunct w:val="0"/>
      <w:autoSpaceDE w:val="0"/>
      <w:autoSpaceDN w:val="0"/>
      <w:adjustRightInd w:val="0"/>
      <w:spacing w:after="0" w:line="240" w:lineRule="auto"/>
      <w:ind w:firstLine="227"/>
      <w:jc w:val="both"/>
      <w:textAlignment w:val="baseline"/>
    </w:pPr>
    <w:rPr>
      <w:rFonts w:ascii="TimesET" w:hAnsi="TimesET"/>
      <w:sz w:val="24"/>
      <w:szCs w:val="20"/>
      <w:lang w:val="en-US"/>
    </w:rPr>
  </w:style>
  <w:style w:type="paragraph" w:customStyle="1" w:styleId="210">
    <w:name w:val="Основной текст 21"/>
    <w:basedOn w:val="a2"/>
    <w:uiPriority w:val="99"/>
    <w:rsid w:val="002711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1">
    <w:name w:val="Основной текст с отступом 31"/>
    <w:basedOn w:val="a2"/>
    <w:uiPriority w:val="99"/>
    <w:rsid w:val="00271189"/>
    <w:pPr>
      <w:overflowPunct w:val="0"/>
      <w:autoSpaceDE w:val="0"/>
      <w:autoSpaceDN w:val="0"/>
      <w:adjustRightInd w:val="0"/>
      <w:spacing w:after="0" w:line="240" w:lineRule="auto"/>
      <w:ind w:left="993" w:hanging="426"/>
      <w:jc w:val="both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2"/>
    <w:uiPriority w:val="99"/>
    <w:rsid w:val="0027118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szCs w:val="20"/>
    </w:rPr>
  </w:style>
  <w:style w:type="paragraph" w:styleId="32">
    <w:name w:val="Body Text Indent 3"/>
    <w:basedOn w:val="a2"/>
    <w:link w:val="33"/>
    <w:uiPriority w:val="99"/>
    <w:rsid w:val="00271189"/>
    <w:pPr>
      <w:tabs>
        <w:tab w:val="left" w:pos="510"/>
      </w:tabs>
      <w:overflowPunct w:val="0"/>
      <w:autoSpaceDE w:val="0"/>
      <w:autoSpaceDN w:val="0"/>
      <w:adjustRightInd w:val="0"/>
      <w:spacing w:after="0" w:line="240" w:lineRule="auto"/>
      <w:ind w:left="510" w:hanging="397"/>
      <w:jc w:val="both"/>
      <w:textAlignment w:val="baseline"/>
    </w:pPr>
    <w:rPr>
      <w:sz w:val="20"/>
      <w:szCs w:val="20"/>
    </w:rPr>
  </w:style>
  <w:style w:type="character" w:customStyle="1" w:styleId="33">
    <w:name w:val="Основной текст с отступом 3 Знак"/>
    <w:basedOn w:val="a3"/>
    <w:link w:val="32"/>
    <w:uiPriority w:val="99"/>
    <w:locked/>
    <w:rsid w:val="00271189"/>
    <w:rPr>
      <w:rFonts w:ascii="Times New Roman" w:hAnsi="Times New Roman" w:cs="Times New Roman"/>
      <w:sz w:val="20"/>
    </w:rPr>
  </w:style>
  <w:style w:type="paragraph" w:customStyle="1" w:styleId="16">
    <w:name w:val="заголовок 1"/>
    <w:basedOn w:val="a2"/>
    <w:next w:val="a2"/>
    <w:uiPriority w:val="99"/>
    <w:rsid w:val="00271189"/>
    <w:pPr>
      <w:keepNext/>
      <w:autoSpaceDE w:val="0"/>
      <w:autoSpaceDN w:val="0"/>
      <w:spacing w:after="0" w:line="240" w:lineRule="auto"/>
      <w:jc w:val="center"/>
    </w:pPr>
    <w:rPr>
      <w:b/>
      <w:bCs/>
      <w:sz w:val="28"/>
      <w:szCs w:val="28"/>
      <w:u w:val="single"/>
    </w:rPr>
  </w:style>
  <w:style w:type="paragraph" w:customStyle="1" w:styleId="25">
    <w:name w:val="заголовок 2"/>
    <w:basedOn w:val="a2"/>
    <w:next w:val="a2"/>
    <w:uiPriority w:val="99"/>
    <w:rsid w:val="00271189"/>
    <w:pPr>
      <w:keepNext/>
      <w:autoSpaceDE w:val="0"/>
      <w:autoSpaceDN w:val="0"/>
      <w:adjustRightInd w:val="0"/>
      <w:spacing w:before="240" w:after="60" w:line="24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4">
    <w:name w:val="заголовок 3"/>
    <w:basedOn w:val="a2"/>
    <w:next w:val="a2"/>
    <w:uiPriority w:val="99"/>
    <w:rsid w:val="00271189"/>
    <w:pPr>
      <w:keepNext/>
      <w:autoSpaceDE w:val="0"/>
      <w:autoSpaceDN w:val="0"/>
      <w:adjustRightInd w:val="0"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6">
    <w:name w:val="Body Text 2"/>
    <w:basedOn w:val="a2"/>
    <w:link w:val="27"/>
    <w:uiPriority w:val="99"/>
    <w:rsid w:val="00271189"/>
    <w:pPr>
      <w:autoSpaceDE w:val="0"/>
      <w:autoSpaceDN w:val="0"/>
      <w:spacing w:after="0" w:line="240" w:lineRule="auto"/>
      <w:ind w:right="-1050"/>
    </w:pPr>
    <w:rPr>
      <w:sz w:val="28"/>
      <w:szCs w:val="28"/>
      <w:lang w:val="en-US"/>
    </w:rPr>
  </w:style>
  <w:style w:type="character" w:customStyle="1" w:styleId="27">
    <w:name w:val="Основной текст 2 Знак"/>
    <w:basedOn w:val="a3"/>
    <w:link w:val="26"/>
    <w:uiPriority w:val="99"/>
    <w:locked/>
    <w:rsid w:val="00271189"/>
    <w:rPr>
      <w:rFonts w:ascii="Times New Roman" w:hAnsi="Times New Roman" w:cs="Times New Roman"/>
      <w:sz w:val="28"/>
      <w:lang w:val="en-US"/>
    </w:rPr>
  </w:style>
  <w:style w:type="paragraph" w:styleId="afd">
    <w:name w:val="Block Text"/>
    <w:basedOn w:val="a2"/>
    <w:uiPriority w:val="99"/>
    <w:rsid w:val="00271189"/>
    <w:pPr>
      <w:autoSpaceDE w:val="0"/>
      <w:autoSpaceDN w:val="0"/>
      <w:spacing w:after="0" w:line="240" w:lineRule="auto"/>
      <w:ind w:left="284" w:right="28" w:hanging="284"/>
      <w:jc w:val="both"/>
    </w:pPr>
    <w:rPr>
      <w:szCs w:val="28"/>
      <w:lang w:val="en-US"/>
    </w:rPr>
  </w:style>
  <w:style w:type="paragraph" w:customStyle="1" w:styleId="7">
    <w:name w:val="заголовок 7"/>
    <w:basedOn w:val="a2"/>
    <w:next w:val="a2"/>
    <w:uiPriority w:val="99"/>
    <w:rsid w:val="00271189"/>
    <w:pPr>
      <w:keepNext/>
      <w:tabs>
        <w:tab w:val="num" w:pos="1440"/>
      </w:tabs>
      <w:autoSpaceDE w:val="0"/>
      <w:autoSpaceDN w:val="0"/>
      <w:spacing w:after="0" w:line="240" w:lineRule="auto"/>
      <w:ind w:left="1440" w:hanging="360"/>
    </w:pPr>
    <w:rPr>
      <w:sz w:val="28"/>
      <w:szCs w:val="28"/>
      <w:lang w:val="en-US"/>
    </w:rPr>
  </w:style>
  <w:style w:type="paragraph" w:customStyle="1" w:styleId="42">
    <w:name w:val="заголовок 4"/>
    <w:basedOn w:val="a2"/>
    <w:next w:val="a2"/>
    <w:uiPriority w:val="99"/>
    <w:rsid w:val="00271189"/>
    <w:pPr>
      <w:keepNext/>
      <w:autoSpaceDE w:val="0"/>
      <w:autoSpaceDN w:val="0"/>
      <w:spacing w:after="0" w:line="240" w:lineRule="auto"/>
      <w:jc w:val="center"/>
    </w:pPr>
    <w:rPr>
      <w:sz w:val="28"/>
      <w:szCs w:val="28"/>
      <w:lang w:val="en-US"/>
    </w:rPr>
  </w:style>
  <w:style w:type="paragraph" w:customStyle="1" w:styleId="51">
    <w:name w:val="заголовок 5"/>
    <w:basedOn w:val="a2"/>
    <w:next w:val="a2"/>
    <w:uiPriority w:val="99"/>
    <w:rsid w:val="00271189"/>
    <w:pPr>
      <w:keepNext/>
      <w:autoSpaceDE w:val="0"/>
      <w:autoSpaceDN w:val="0"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customStyle="1" w:styleId="6">
    <w:name w:val="заголовок 6"/>
    <w:basedOn w:val="a2"/>
    <w:next w:val="a2"/>
    <w:uiPriority w:val="99"/>
    <w:rsid w:val="00271189"/>
    <w:pPr>
      <w:keepNext/>
      <w:numPr>
        <w:ilvl w:val="1"/>
        <w:numId w:val="1"/>
      </w:numPr>
      <w:tabs>
        <w:tab w:val="clear" w:pos="1500"/>
      </w:tabs>
      <w:autoSpaceDE w:val="0"/>
      <w:autoSpaceDN w:val="0"/>
      <w:spacing w:after="0" w:line="240" w:lineRule="auto"/>
      <w:ind w:left="0" w:right="-1617" w:firstLine="0"/>
    </w:pPr>
    <w:rPr>
      <w:sz w:val="28"/>
      <w:szCs w:val="28"/>
    </w:rPr>
  </w:style>
  <w:style w:type="paragraph" w:styleId="35">
    <w:name w:val="Body Text 3"/>
    <w:basedOn w:val="a2"/>
    <w:link w:val="36"/>
    <w:uiPriority w:val="99"/>
    <w:rsid w:val="00271189"/>
    <w:pPr>
      <w:autoSpaceDE w:val="0"/>
      <w:autoSpaceDN w:val="0"/>
      <w:spacing w:after="0" w:line="240" w:lineRule="auto"/>
      <w:jc w:val="center"/>
    </w:pPr>
    <w:rPr>
      <w:b/>
      <w:bCs/>
      <w:sz w:val="28"/>
      <w:szCs w:val="28"/>
      <w:u w:val="single"/>
    </w:rPr>
  </w:style>
  <w:style w:type="character" w:customStyle="1" w:styleId="36">
    <w:name w:val="Основной текст 3 Знак"/>
    <w:basedOn w:val="a3"/>
    <w:link w:val="35"/>
    <w:uiPriority w:val="99"/>
    <w:locked/>
    <w:rsid w:val="00271189"/>
    <w:rPr>
      <w:rFonts w:ascii="Times New Roman" w:hAnsi="Times New Roman" w:cs="Times New Roman"/>
      <w:b/>
      <w:sz w:val="28"/>
      <w:u w:val="single"/>
    </w:rPr>
  </w:style>
  <w:style w:type="paragraph" w:styleId="afe">
    <w:name w:val="Balloon Text"/>
    <w:basedOn w:val="a2"/>
    <w:link w:val="aff"/>
    <w:uiPriority w:val="99"/>
    <w:semiHidden/>
    <w:rsid w:val="002711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">
    <w:name w:val="Текст выноски Знак"/>
    <w:basedOn w:val="a3"/>
    <w:link w:val="afe"/>
    <w:uiPriority w:val="99"/>
    <w:semiHidden/>
    <w:locked/>
    <w:rsid w:val="00271189"/>
    <w:rPr>
      <w:rFonts w:ascii="Tahoma" w:hAnsi="Tahoma" w:cs="Times New Roman"/>
      <w:sz w:val="16"/>
    </w:rPr>
  </w:style>
  <w:style w:type="paragraph" w:customStyle="1" w:styleId="hits">
    <w:name w:val="hits"/>
    <w:basedOn w:val="a2"/>
    <w:uiPriority w:val="99"/>
    <w:rsid w:val="00271189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7">
    <w:name w:val="Основной текст3"/>
    <w:basedOn w:val="a2"/>
    <w:uiPriority w:val="99"/>
    <w:rsid w:val="00271189"/>
    <w:pPr>
      <w:widowControl w:val="0"/>
      <w:shd w:val="clear" w:color="auto" w:fill="FFFFFF"/>
      <w:spacing w:after="0" w:line="206" w:lineRule="exact"/>
      <w:ind w:hanging="200"/>
    </w:pPr>
    <w:rPr>
      <w:sz w:val="20"/>
      <w:szCs w:val="20"/>
    </w:rPr>
  </w:style>
  <w:style w:type="character" w:customStyle="1" w:styleId="Exact">
    <w:name w:val="Основной текст Exact"/>
    <w:uiPriority w:val="99"/>
    <w:rsid w:val="00271189"/>
    <w:rPr>
      <w:rFonts w:ascii="Times New Roman" w:hAnsi="Times New Roman"/>
      <w:color w:val="000000"/>
      <w:spacing w:val="-5"/>
      <w:w w:val="100"/>
      <w:position w:val="0"/>
      <w:sz w:val="19"/>
      <w:u w:val="none"/>
      <w:shd w:val="clear" w:color="auto" w:fill="FFFFFF"/>
      <w:lang w:val="de-DE" w:eastAsia="de-DE"/>
    </w:rPr>
  </w:style>
  <w:style w:type="character" w:customStyle="1" w:styleId="17">
    <w:name w:val="Основной текст1"/>
    <w:uiPriority w:val="99"/>
    <w:rsid w:val="00271189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de-DE" w:eastAsia="de-DE"/>
    </w:rPr>
  </w:style>
  <w:style w:type="character" w:customStyle="1" w:styleId="Arial">
    <w:name w:val="Основной текст + Arial"/>
    <w:aliases w:val="Полужирный"/>
    <w:uiPriority w:val="99"/>
    <w:rsid w:val="00271189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character" w:customStyle="1" w:styleId="62">
    <w:name w:val="Основной текст (6)_"/>
    <w:link w:val="63"/>
    <w:uiPriority w:val="99"/>
    <w:locked/>
    <w:rsid w:val="00271189"/>
    <w:rPr>
      <w:rFonts w:ascii="Arial" w:hAnsi="Arial"/>
      <w:b/>
      <w:spacing w:val="-10"/>
      <w:shd w:val="clear" w:color="auto" w:fill="FFFFFF"/>
    </w:rPr>
  </w:style>
  <w:style w:type="paragraph" w:customStyle="1" w:styleId="63">
    <w:name w:val="Основной текст (6)"/>
    <w:basedOn w:val="a2"/>
    <w:link w:val="62"/>
    <w:uiPriority w:val="99"/>
    <w:rsid w:val="00271189"/>
    <w:pPr>
      <w:widowControl w:val="0"/>
      <w:shd w:val="clear" w:color="auto" w:fill="FFFFFF"/>
      <w:spacing w:after="0" w:line="341" w:lineRule="exact"/>
      <w:jc w:val="center"/>
    </w:pPr>
    <w:rPr>
      <w:rFonts w:ascii="Arial" w:hAnsi="Arial"/>
      <w:b/>
      <w:spacing w:val="-10"/>
      <w:sz w:val="20"/>
      <w:szCs w:val="20"/>
    </w:rPr>
  </w:style>
  <w:style w:type="character" w:customStyle="1" w:styleId="6Exact">
    <w:name w:val="Основной текст (6) Exact"/>
    <w:uiPriority w:val="99"/>
    <w:rsid w:val="00271189"/>
    <w:rPr>
      <w:rFonts w:ascii="Arial" w:hAnsi="Arial"/>
      <w:b/>
      <w:spacing w:val="-7"/>
      <w:sz w:val="20"/>
      <w:u w:val="none"/>
      <w:lang w:val="ru-RU" w:eastAsia="ru-RU"/>
    </w:rPr>
  </w:style>
  <w:style w:type="character" w:customStyle="1" w:styleId="28">
    <w:name w:val="Основной текст2"/>
    <w:uiPriority w:val="99"/>
    <w:rsid w:val="00271189"/>
    <w:rPr>
      <w:rFonts w:ascii="Times New Roman" w:hAnsi="Times New Roman"/>
      <w:color w:val="000000"/>
      <w:spacing w:val="0"/>
      <w:w w:val="100"/>
      <w:position w:val="0"/>
      <w:sz w:val="20"/>
      <w:u w:val="single"/>
      <w:shd w:val="clear" w:color="auto" w:fill="FFFFFF"/>
      <w:lang w:val="de-DE" w:eastAsia="de-DE"/>
    </w:rPr>
  </w:style>
  <w:style w:type="character" w:customStyle="1" w:styleId="aff0">
    <w:name w:val="Основной текст + Курсив"/>
    <w:uiPriority w:val="99"/>
    <w:rsid w:val="00271189"/>
    <w:rPr>
      <w:rFonts w:ascii="Times New Roman" w:hAnsi="Times New Roman"/>
      <w:i/>
      <w:color w:val="000000"/>
      <w:spacing w:val="0"/>
      <w:w w:val="100"/>
      <w:position w:val="0"/>
      <w:sz w:val="20"/>
      <w:shd w:val="clear" w:color="auto" w:fill="FFFFFF"/>
      <w:lang w:val="de-DE" w:eastAsia="de-DE"/>
    </w:rPr>
  </w:style>
  <w:style w:type="character" w:customStyle="1" w:styleId="9">
    <w:name w:val="Заголовок №9_"/>
    <w:link w:val="90"/>
    <w:uiPriority w:val="99"/>
    <w:locked/>
    <w:rsid w:val="00271189"/>
    <w:rPr>
      <w:rFonts w:ascii="Arial" w:hAnsi="Arial"/>
      <w:b/>
      <w:spacing w:val="-10"/>
      <w:shd w:val="clear" w:color="auto" w:fill="FFFFFF"/>
    </w:rPr>
  </w:style>
  <w:style w:type="paragraph" w:customStyle="1" w:styleId="90">
    <w:name w:val="Заголовок №9"/>
    <w:basedOn w:val="a2"/>
    <w:link w:val="9"/>
    <w:uiPriority w:val="99"/>
    <w:rsid w:val="00271189"/>
    <w:pPr>
      <w:widowControl w:val="0"/>
      <w:shd w:val="clear" w:color="auto" w:fill="FFFFFF"/>
      <w:spacing w:after="0" w:line="240" w:lineRule="atLeast"/>
      <w:ind w:hanging="1500"/>
      <w:jc w:val="both"/>
      <w:outlineLvl w:val="8"/>
    </w:pPr>
    <w:rPr>
      <w:rFonts w:ascii="Arial" w:hAnsi="Arial"/>
      <w:b/>
      <w:spacing w:val="-10"/>
      <w:sz w:val="20"/>
      <w:szCs w:val="20"/>
    </w:rPr>
  </w:style>
  <w:style w:type="character" w:customStyle="1" w:styleId="70">
    <w:name w:val="Основной текст (7)_"/>
    <w:link w:val="71"/>
    <w:uiPriority w:val="99"/>
    <w:locked/>
    <w:rsid w:val="00271189"/>
    <w:rPr>
      <w:rFonts w:ascii="Times New Roman" w:hAnsi="Times New Roman"/>
      <w:i/>
      <w:sz w:val="20"/>
      <w:shd w:val="clear" w:color="auto" w:fill="FFFFFF"/>
    </w:rPr>
  </w:style>
  <w:style w:type="paragraph" w:customStyle="1" w:styleId="71">
    <w:name w:val="Основной текст (7)"/>
    <w:basedOn w:val="a2"/>
    <w:link w:val="70"/>
    <w:uiPriority w:val="99"/>
    <w:rsid w:val="00271189"/>
    <w:pPr>
      <w:widowControl w:val="0"/>
      <w:shd w:val="clear" w:color="auto" w:fill="FFFFFF"/>
      <w:spacing w:before="180" w:after="0" w:line="206" w:lineRule="exact"/>
      <w:ind w:hanging="1460"/>
      <w:jc w:val="both"/>
    </w:pPr>
    <w:rPr>
      <w:rFonts w:ascii="Times New Roman" w:hAnsi="Times New Roman"/>
      <w:i/>
      <w:sz w:val="20"/>
      <w:szCs w:val="20"/>
    </w:rPr>
  </w:style>
  <w:style w:type="character" w:customStyle="1" w:styleId="7Exact">
    <w:name w:val="Основной текст (7) Exact"/>
    <w:uiPriority w:val="99"/>
    <w:rsid w:val="00271189"/>
    <w:rPr>
      <w:rFonts w:ascii="Times New Roman" w:hAnsi="Times New Roman"/>
      <w:i/>
      <w:spacing w:val="-7"/>
      <w:sz w:val="19"/>
      <w:u w:val="none"/>
      <w:lang w:val="ru-RU" w:eastAsia="ru-RU"/>
    </w:rPr>
  </w:style>
  <w:style w:type="character" w:customStyle="1" w:styleId="72">
    <w:name w:val="Основной текст (7) + Не курсив"/>
    <w:aliases w:val="Интервал 0 pt Exact"/>
    <w:uiPriority w:val="99"/>
    <w:rsid w:val="00271189"/>
    <w:rPr>
      <w:rFonts w:ascii="Times New Roman" w:hAnsi="Times New Roman"/>
      <w:i/>
      <w:color w:val="000000"/>
      <w:spacing w:val="-5"/>
      <w:w w:val="100"/>
      <w:position w:val="0"/>
      <w:sz w:val="19"/>
      <w:u w:val="none"/>
      <w:shd w:val="clear" w:color="auto" w:fill="FFFFFF"/>
      <w:lang w:val="ru-RU" w:eastAsia="ru-RU"/>
    </w:rPr>
  </w:style>
  <w:style w:type="character" w:customStyle="1" w:styleId="18">
    <w:name w:val="Основной текст + Курсив1"/>
    <w:aliases w:val="Интервал 0 pt Exact1"/>
    <w:uiPriority w:val="99"/>
    <w:rsid w:val="00271189"/>
    <w:rPr>
      <w:rFonts w:ascii="Times New Roman" w:hAnsi="Times New Roman"/>
      <w:i/>
      <w:color w:val="000000"/>
      <w:spacing w:val="-7"/>
      <w:w w:val="100"/>
      <w:position w:val="0"/>
      <w:sz w:val="19"/>
      <w:u w:val="none"/>
      <w:shd w:val="clear" w:color="auto" w:fill="FFFFFF"/>
      <w:lang w:val="ru-RU" w:eastAsia="ru-RU"/>
    </w:rPr>
  </w:style>
  <w:style w:type="character" w:customStyle="1" w:styleId="710">
    <w:name w:val="Основной текст (7) + Не курсив1"/>
    <w:uiPriority w:val="99"/>
    <w:rsid w:val="00271189"/>
    <w:rPr>
      <w:rFonts w:ascii="Times New Roman" w:hAnsi="Times New Roman"/>
      <w:i/>
      <w:color w:val="000000"/>
      <w:spacing w:val="0"/>
      <w:w w:val="100"/>
      <w:position w:val="0"/>
      <w:sz w:val="20"/>
      <w:u w:val="none"/>
      <w:shd w:val="clear" w:color="auto" w:fill="FFFFFF"/>
      <w:lang w:val="de-DE" w:eastAsia="de-DE"/>
    </w:rPr>
  </w:style>
  <w:style w:type="character" w:customStyle="1" w:styleId="111">
    <w:name w:val="Основной текст (11)_"/>
    <w:link w:val="112"/>
    <w:uiPriority w:val="99"/>
    <w:locked/>
    <w:rsid w:val="00271189"/>
    <w:rPr>
      <w:rFonts w:ascii="Times New Roman" w:hAnsi="Times New Roman"/>
      <w:b/>
      <w:sz w:val="17"/>
      <w:shd w:val="clear" w:color="auto" w:fill="FFFFFF"/>
    </w:rPr>
  </w:style>
  <w:style w:type="character" w:customStyle="1" w:styleId="1110pt">
    <w:name w:val="Основной текст (11) + 10 pt"/>
    <w:aliases w:val="Не полужирный"/>
    <w:uiPriority w:val="99"/>
    <w:rsid w:val="0027118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271189"/>
    <w:rPr>
      <w:rFonts w:ascii="Times New Roman" w:hAnsi="Times New Roman"/>
      <w:sz w:val="18"/>
      <w:shd w:val="clear" w:color="auto" w:fill="FFFFFF"/>
    </w:rPr>
  </w:style>
  <w:style w:type="character" w:customStyle="1" w:styleId="1210pt">
    <w:name w:val="Основной текст (12) + 10 pt"/>
    <w:uiPriority w:val="99"/>
    <w:rsid w:val="00271189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Arial1">
    <w:name w:val="Основной текст + Arial1"/>
    <w:aliases w:val="9 pt,Полужирный1,Интервал 0 pt"/>
    <w:uiPriority w:val="99"/>
    <w:rsid w:val="00271189"/>
    <w:rPr>
      <w:rFonts w:ascii="Arial" w:hAnsi="Arial"/>
      <w:b/>
      <w:color w:val="000000"/>
      <w:spacing w:val="-10"/>
      <w:w w:val="100"/>
      <w:position w:val="0"/>
      <w:sz w:val="18"/>
      <w:u w:val="none"/>
      <w:shd w:val="clear" w:color="auto" w:fill="FFFFFF"/>
      <w:lang w:val="de-DE" w:eastAsia="de-DE"/>
    </w:rPr>
  </w:style>
  <w:style w:type="paragraph" w:customStyle="1" w:styleId="112">
    <w:name w:val="Основной текст (11)"/>
    <w:basedOn w:val="a2"/>
    <w:link w:val="111"/>
    <w:uiPriority w:val="99"/>
    <w:rsid w:val="00271189"/>
    <w:pPr>
      <w:widowControl w:val="0"/>
      <w:shd w:val="clear" w:color="auto" w:fill="FFFFFF"/>
      <w:spacing w:after="0" w:line="202" w:lineRule="exact"/>
      <w:jc w:val="both"/>
    </w:pPr>
    <w:rPr>
      <w:rFonts w:ascii="Times New Roman" w:hAnsi="Times New Roman"/>
      <w:b/>
      <w:sz w:val="17"/>
      <w:szCs w:val="20"/>
    </w:rPr>
  </w:style>
  <w:style w:type="paragraph" w:customStyle="1" w:styleId="121">
    <w:name w:val="Основной текст (12)"/>
    <w:basedOn w:val="a2"/>
    <w:link w:val="120"/>
    <w:uiPriority w:val="99"/>
    <w:rsid w:val="00271189"/>
    <w:pPr>
      <w:widowControl w:val="0"/>
      <w:shd w:val="clear" w:color="auto" w:fill="FFFFFF"/>
      <w:spacing w:after="120" w:line="202" w:lineRule="exact"/>
      <w:jc w:val="both"/>
    </w:pPr>
    <w:rPr>
      <w:rFonts w:ascii="Times New Roman" w:hAnsi="Times New Roman"/>
      <w:sz w:val="18"/>
      <w:szCs w:val="20"/>
    </w:rPr>
  </w:style>
  <w:style w:type="paragraph" w:styleId="aff1">
    <w:name w:val="Document Map"/>
    <w:basedOn w:val="a2"/>
    <w:link w:val="aff2"/>
    <w:uiPriority w:val="99"/>
    <w:semiHidden/>
    <w:rsid w:val="002711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2">
    <w:name w:val="Схема документа Знак"/>
    <w:basedOn w:val="a3"/>
    <w:link w:val="aff1"/>
    <w:uiPriority w:val="99"/>
    <w:semiHidden/>
    <w:locked/>
    <w:rsid w:val="00271189"/>
    <w:rPr>
      <w:rFonts w:ascii="Tahoma" w:hAnsi="Tahoma" w:cs="Times New Roman"/>
      <w:sz w:val="16"/>
    </w:rPr>
  </w:style>
  <w:style w:type="character" w:customStyle="1" w:styleId="73">
    <w:name w:val="Заголовок №7_"/>
    <w:link w:val="74"/>
    <w:uiPriority w:val="99"/>
    <w:locked/>
    <w:rsid w:val="00271189"/>
    <w:rPr>
      <w:rFonts w:ascii="Arial" w:hAnsi="Arial"/>
      <w:b/>
      <w:spacing w:val="-10"/>
      <w:shd w:val="clear" w:color="auto" w:fill="FFFFFF"/>
    </w:rPr>
  </w:style>
  <w:style w:type="character" w:customStyle="1" w:styleId="75">
    <w:name w:val="Заголовок №7 + Не полужирный"/>
    <w:aliases w:val="Интервал 0 pt2"/>
    <w:uiPriority w:val="99"/>
    <w:rsid w:val="00271189"/>
    <w:rPr>
      <w:rFonts w:ascii="Arial" w:hAnsi="Arial"/>
      <w:b/>
      <w:color w:val="000000"/>
      <w:spacing w:val="0"/>
      <w:w w:val="100"/>
      <w:position w:val="0"/>
      <w:sz w:val="24"/>
      <w:shd w:val="clear" w:color="auto" w:fill="FFFFFF"/>
      <w:lang w:val="de-DE" w:eastAsia="de-DE"/>
    </w:rPr>
  </w:style>
  <w:style w:type="character" w:customStyle="1" w:styleId="7TimesNewRoman">
    <w:name w:val="Заголовок №7 + Times New Roman"/>
    <w:aliases w:val="10 pt,Не полужирный1,Интервал 0 pt1"/>
    <w:uiPriority w:val="99"/>
    <w:rsid w:val="00271189"/>
    <w:rPr>
      <w:rFonts w:ascii="Times New Roman" w:hAnsi="Times New Roman"/>
      <w:b/>
      <w:color w:val="000000"/>
      <w:spacing w:val="0"/>
      <w:w w:val="100"/>
      <w:position w:val="0"/>
      <w:sz w:val="20"/>
      <w:shd w:val="clear" w:color="auto" w:fill="FFFFFF"/>
      <w:lang w:val="de-DE" w:eastAsia="de-DE"/>
    </w:rPr>
  </w:style>
  <w:style w:type="paragraph" w:customStyle="1" w:styleId="74">
    <w:name w:val="Заголовок №7"/>
    <w:basedOn w:val="a2"/>
    <w:link w:val="73"/>
    <w:uiPriority w:val="99"/>
    <w:rsid w:val="00271189"/>
    <w:pPr>
      <w:widowControl w:val="0"/>
      <w:shd w:val="clear" w:color="auto" w:fill="FFFFFF"/>
      <w:spacing w:before="300" w:after="0" w:line="331" w:lineRule="exact"/>
      <w:jc w:val="right"/>
      <w:outlineLvl w:val="6"/>
    </w:pPr>
    <w:rPr>
      <w:rFonts w:ascii="Arial" w:hAnsi="Arial"/>
      <w:b/>
      <w:spacing w:val="-10"/>
      <w:sz w:val="20"/>
      <w:szCs w:val="20"/>
    </w:rPr>
  </w:style>
  <w:style w:type="paragraph" w:customStyle="1" w:styleId="Normal1">
    <w:name w:val="Normal1"/>
    <w:uiPriority w:val="99"/>
    <w:rsid w:val="0054769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W-Normal">
    <w:name w:val="WW-Normal"/>
    <w:uiPriority w:val="99"/>
    <w:rsid w:val="00547696"/>
    <w:pPr>
      <w:suppressAutoHyphens/>
      <w:spacing w:before="100" w:after="100"/>
    </w:pPr>
    <w:rPr>
      <w:sz w:val="24"/>
      <w:lang w:eastAsia="zh-CN"/>
    </w:rPr>
  </w:style>
  <w:style w:type="paragraph" w:customStyle="1" w:styleId="Num1Bold">
    <w:name w:val="Num1Bold"/>
    <w:uiPriority w:val="99"/>
    <w:rsid w:val="00547696"/>
    <w:pPr>
      <w:keepNext/>
      <w:keepLines/>
      <w:widowControl w:val="0"/>
      <w:suppressAutoHyphens/>
      <w:autoSpaceDE w:val="0"/>
      <w:spacing w:after="40" w:line="240" w:lineRule="atLeast"/>
      <w:ind w:right="4978"/>
      <w:jc w:val="right"/>
    </w:pPr>
    <w:rPr>
      <w:lang w:val="en-US"/>
    </w:rPr>
  </w:style>
  <w:style w:type="character" w:styleId="aff3">
    <w:name w:val="Placeholder Text"/>
    <w:basedOn w:val="a3"/>
    <w:uiPriority w:val="99"/>
    <w:semiHidden/>
    <w:rsid w:val="00A5407C"/>
    <w:rPr>
      <w:rFonts w:cs="Times New Roman"/>
      <w:color w:val="808080"/>
    </w:rPr>
  </w:style>
  <w:style w:type="paragraph" w:styleId="29">
    <w:name w:val="List 2"/>
    <w:basedOn w:val="a2"/>
    <w:uiPriority w:val="99"/>
    <w:semiHidden/>
    <w:rsid w:val="00B7796F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ff4">
    <w:name w:val="Plain Text"/>
    <w:basedOn w:val="a2"/>
    <w:link w:val="aff5"/>
    <w:rsid w:val="00FC447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3"/>
    <w:link w:val="aff4"/>
    <w:locked/>
    <w:rsid w:val="00FC4473"/>
    <w:rPr>
      <w:rFonts w:ascii="Courier New" w:hAnsi="Courier New" w:cs="Times New Roman"/>
    </w:rPr>
  </w:style>
  <w:style w:type="paragraph" w:styleId="aff6">
    <w:name w:val="Subtitle"/>
    <w:basedOn w:val="a2"/>
    <w:link w:val="aff7"/>
    <w:uiPriority w:val="99"/>
    <w:qFormat/>
    <w:rsid w:val="00FC4473"/>
    <w:pPr>
      <w:spacing w:after="0" w:line="240" w:lineRule="auto"/>
      <w:ind w:firstLine="720"/>
      <w:jc w:val="both"/>
    </w:pPr>
    <w:rPr>
      <w:sz w:val="28"/>
      <w:szCs w:val="20"/>
    </w:rPr>
  </w:style>
  <w:style w:type="character" w:customStyle="1" w:styleId="aff7">
    <w:name w:val="Подзаголовок Знак"/>
    <w:basedOn w:val="a3"/>
    <w:link w:val="aff6"/>
    <w:uiPriority w:val="99"/>
    <w:locked/>
    <w:rsid w:val="00FC4473"/>
    <w:rPr>
      <w:rFonts w:ascii="Times New Roman" w:hAnsi="Times New Roman" w:cs="Times New Roman"/>
      <w:sz w:val="28"/>
    </w:rPr>
  </w:style>
  <w:style w:type="character" w:styleId="aff8">
    <w:name w:val="Strong"/>
    <w:basedOn w:val="a3"/>
    <w:uiPriority w:val="99"/>
    <w:qFormat/>
    <w:rsid w:val="00FC4473"/>
    <w:rPr>
      <w:rFonts w:cs="Times New Roman"/>
      <w:b/>
    </w:rPr>
  </w:style>
  <w:style w:type="character" w:customStyle="1" w:styleId="style3">
    <w:name w:val="style3"/>
    <w:uiPriority w:val="99"/>
    <w:rsid w:val="00FC4473"/>
  </w:style>
  <w:style w:type="character" w:customStyle="1" w:styleId="notice">
    <w:name w:val="notice"/>
    <w:uiPriority w:val="99"/>
    <w:rsid w:val="00FC4473"/>
  </w:style>
  <w:style w:type="character" w:customStyle="1" w:styleId="style4">
    <w:name w:val="style4"/>
    <w:uiPriority w:val="99"/>
    <w:rsid w:val="00FC4473"/>
  </w:style>
  <w:style w:type="character" w:styleId="aff9">
    <w:name w:val="Emphasis"/>
    <w:basedOn w:val="a3"/>
    <w:uiPriority w:val="99"/>
    <w:qFormat/>
    <w:rsid w:val="00FC4473"/>
    <w:rPr>
      <w:rFonts w:cs="Times New Roman"/>
      <w:i/>
    </w:rPr>
  </w:style>
  <w:style w:type="paragraph" w:styleId="38">
    <w:name w:val="List 3"/>
    <w:basedOn w:val="a2"/>
    <w:uiPriority w:val="99"/>
    <w:rsid w:val="00FC4473"/>
    <w:pPr>
      <w:spacing w:after="0" w:line="240" w:lineRule="auto"/>
      <w:ind w:left="849" w:hanging="283"/>
    </w:pPr>
    <w:rPr>
      <w:sz w:val="20"/>
      <w:szCs w:val="20"/>
    </w:rPr>
  </w:style>
  <w:style w:type="paragraph" w:customStyle="1" w:styleId="affa">
    <w:name w:val="Текст сборника"/>
    <w:basedOn w:val="a2"/>
    <w:uiPriority w:val="99"/>
    <w:rsid w:val="00FC4473"/>
    <w:pPr>
      <w:spacing w:after="0" w:line="240" w:lineRule="auto"/>
      <w:ind w:firstLine="284"/>
      <w:jc w:val="both"/>
    </w:pPr>
    <w:rPr>
      <w:sz w:val="20"/>
      <w:szCs w:val="20"/>
    </w:rPr>
  </w:style>
  <w:style w:type="paragraph" w:customStyle="1" w:styleId="affb">
    <w:name w:val="СтильСписок"/>
    <w:basedOn w:val="affa"/>
    <w:next w:val="affa"/>
    <w:uiPriority w:val="99"/>
    <w:rsid w:val="00FC4473"/>
    <w:pPr>
      <w:ind w:firstLine="0"/>
    </w:pPr>
  </w:style>
  <w:style w:type="character" w:customStyle="1" w:styleId="affc">
    <w:name w:val="СтильКоманды"/>
    <w:uiPriority w:val="99"/>
    <w:rsid w:val="00FC4473"/>
    <w:rPr>
      <w:b/>
      <w:sz w:val="20"/>
    </w:rPr>
  </w:style>
  <w:style w:type="paragraph" w:styleId="affd">
    <w:name w:val="List"/>
    <w:basedOn w:val="a2"/>
    <w:uiPriority w:val="99"/>
    <w:rsid w:val="00FC4473"/>
    <w:pPr>
      <w:ind w:left="283" w:hanging="283"/>
    </w:pPr>
    <w:rPr>
      <w:lang w:eastAsia="en-US"/>
    </w:rPr>
  </w:style>
  <w:style w:type="numbering" w:customStyle="1" w:styleId="1">
    <w:name w:val="Стиль1"/>
    <w:rsid w:val="00EE79E2"/>
    <w:pPr>
      <w:numPr>
        <w:numId w:val="2"/>
      </w:numPr>
    </w:pPr>
  </w:style>
  <w:style w:type="paragraph" w:customStyle="1" w:styleId="ConsPlusNormal">
    <w:name w:val="ConsPlusNormal"/>
    <w:rsid w:val="00B976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Абзац списка Знак"/>
    <w:link w:val="a9"/>
    <w:uiPriority w:val="99"/>
    <w:rsid w:val="00EA7C98"/>
    <w:rPr>
      <w:sz w:val="22"/>
      <w:szCs w:val="22"/>
      <w:lang w:eastAsia="en-US"/>
    </w:rPr>
  </w:style>
  <w:style w:type="paragraph" w:styleId="a">
    <w:name w:val="List Number"/>
    <w:basedOn w:val="a2"/>
    <w:unhideWhenUsed/>
    <w:locked/>
    <w:rsid w:val="00EA7C98"/>
    <w:pPr>
      <w:numPr>
        <w:numId w:val="3"/>
      </w:numPr>
      <w:contextualSpacing/>
    </w:pPr>
  </w:style>
  <w:style w:type="paragraph" w:styleId="2">
    <w:name w:val="List Number 2"/>
    <w:basedOn w:val="a2"/>
    <w:unhideWhenUsed/>
    <w:locked/>
    <w:rsid w:val="00EA7C98"/>
    <w:pPr>
      <w:numPr>
        <w:numId w:val="4"/>
      </w:numPr>
      <w:contextualSpacing/>
    </w:pPr>
  </w:style>
  <w:style w:type="paragraph" w:styleId="a0">
    <w:name w:val="List Bullet"/>
    <w:basedOn w:val="a2"/>
    <w:autoRedefine/>
    <w:locked/>
    <w:rsid w:val="00EA7C98"/>
    <w:pPr>
      <w:numPr>
        <w:numId w:val="5"/>
      </w:numPr>
      <w:tabs>
        <w:tab w:val="clear" w:pos="1134"/>
        <w:tab w:val="num" w:pos="720"/>
      </w:tabs>
      <w:spacing w:before="120" w:after="120" w:line="240" w:lineRule="auto"/>
      <w:ind w:left="540"/>
    </w:pPr>
    <w:rPr>
      <w:rFonts w:ascii="Arial" w:hAnsi="Arial" w:cs="Arial"/>
      <w:sz w:val="20"/>
      <w:szCs w:val="20"/>
    </w:rPr>
  </w:style>
  <w:style w:type="paragraph" w:customStyle="1" w:styleId="StyleBodyTextArial">
    <w:name w:val="Style Body Text + Arial"/>
    <w:basedOn w:val="af6"/>
    <w:link w:val="StyleBodyTextArialChar"/>
    <w:rsid w:val="00EA7C98"/>
    <w:pPr>
      <w:spacing w:before="120"/>
    </w:pPr>
    <w:rPr>
      <w:rFonts w:ascii="Arial" w:hAnsi="Arial"/>
      <w:kern w:val="2"/>
      <w:lang w:eastAsia="ar-SA"/>
    </w:rPr>
  </w:style>
  <w:style w:type="character" w:customStyle="1" w:styleId="StyleBodyTextArialChar">
    <w:name w:val="Style Body Text + Arial Char"/>
    <w:link w:val="StyleBodyTextArial"/>
    <w:rsid w:val="00EA7C98"/>
    <w:rPr>
      <w:rFonts w:ascii="Arial" w:hAnsi="Arial"/>
      <w:kern w:val="2"/>
      <w:sz w:val="24"/>
      <w:szCs w:val="24"/>
      <w:lang w:eastAsia="ar-SA"/>
    </w:rPr>
  </w:style>
  <w:style w:type="paragraph" w:styleId="20">
    <w:name w:val="List Bullet 2"/>
    <w:basedOn w:val="a2"/>
    <w:locked/>
    <w:rsid w:val="00EA7C98"/>
    <w:pPr>
      <w:numPr>
        <w:numId w:val="6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affe">
    <w:name w:val="Примечание"/>
    <w:basedOn w:val="a2"/>
    <w:rsid w:val="00EA7C98"/>
    <w:pPr>
      <w:spacing w:before="120" w:after="0" w:line="360" w:lineRule="auto"/>
    </w:pPr>
    <w:rPr>
      <w:rFonts w:ascii="Arial" w:hAnsi="Arial"/>
      <w:b/>
      <w:bCs/>
      <w:kern w:val="24"/>
      <w:sz w:val="18"/>
      <w:szCs w:val="20"/>
    </w:rPr>
  </w:style>
  <w:style w:type="paragraph" w:customStyle="1" w:styleId="StyleHeading3">
    <w:name w:val="Style Heading 3"/>
    <w:aliases w:val="H3 + Before:  24 pt After:  12 pt"/>
    <w:basedOn w:val="3"/>
    <w:rsid w:val="00EA7C98"/>
    <w:pPr>
      <w:keepNext/>
      <w:numPr>
        <w:ilvl w:val="2"/>
      </w:numPr>
      <w:tabs>
        <w:tab w:val="clear" w:pos="426"/>
        <w:tab w:val="left" w:pos="851"/>
      </w:tabs>
      <w:suppressAutoHyphens w:val="0"/>
      <w:spacing w:before="480" w:after="240"/>
      <w:ind w:left="720" w:hanging="720"/>
      <w:jc w:val="left"/>
    </w:pPr>
    <w:rPr>
      <w:rFonts w:ascii="Arial" w:hAnsi="Arial"/>
      <w:bCs/>
      <w:sz w:val="26"/>
    </w:rPr>
  </w:style>
  <w:style w:type="paragraph" w:customStyle="1" w:styleId="a1">
    <w:name w:val="Обычный список"/>
    <w:basedOn w:val="a2"/>
    <w:rsid w:val="00EA7C98"/>
    <w:pPr>
      <w:numPr>
        <w:numId w:val="7"/>
      </w:num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2a">
    <w:name w:val="Знак2"/>
    <w:basedOn w:val="a2"/>
    <w:rsid w:val="00C46BF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Список1"/>
    <w:basedOn w:val="af6"/>
    <w:rsid w:val="0077109B"/>
    <w:pPr>
      <w:shd w:val="clear" w:color="auto" w:fill="FFFFFF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eop">
    <w:name w:val="eop"/>
    <w:basedOn w:val="a3"/>
    <w:rsid w:val="00F75FDE"/>
  </w:style>
  <w:style w:type="character" w:customStyle="1" w:styleId="normaltextrun">
    <w:name w:val="normaltextrun"/>
    <w:basedOn w:val="a3"/>
    <w:rsid w:val="00F7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3572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Женек</dc:creator>
  <cp:keywords/>
  <dc:description/>
  <cp:lastModifiedBy>Ирина Ивановна Босая</cp:lastModifiedBy>
  <cp:revision>3</cp:revision>
  <cp:lastPrinted>2017-10-24T17:38:00Z</cp:lastPrinted>
  <dcterms:created xsi:type="dcterms:W3CDTF">2025-02-24T08:53:00Z</dcterms:created>
  <dcterms:modified xsi:type="dcterms:W3CDTF">2025-02-27T09:16:00Z</dcterms:modified>
</cp:coreProperties>
</file>